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562"/>
        <w:gridCol w:w="140"/>
        <w:gridCol w:w="687"/>
        <w:gridCol w:w="445"/>
        <w:gridCol w:w="142"/>
        <w:gridCol w:w="704"/>
        <w:gridCol w:w="575"/>
        <w:gridCol w:w="847"/>
        <w:gridCol w:w="8"/>
        <w:gridCol w:w="413"/>
        <w:gridCol w:w="283"/>
        <w:gridCol w:w="266"/>
        <w:gridCol w:w="427"/>
        <w:gridCol w:w="167"/>
        <w:gridCol w:w="697"/>
        <w:gridCol w:w="15"/>
        <w:gridCol w:w="134"/>
        <w:gridCol w:w="294"/>
        <w:gridCol w:w="145"/>
        <w:gridCol w:w="249"/>
        <w:gridCol w:w="299"/>
        <w:gridCol w:w="268"/>
        <w:gridCol w:w="1877"/>
      </w:tblGrid>
      <w:tr w:rsidR="008749C4" w:rsidRPr="005937E1" w:rsidTr="000D1294">
        <w:trPr>
          <w:trHeight w:val="122"/>
        </w:trPr>
        <w:tc>
          <w:tcPr>
            <w:tcW w:w="10490" w:type="dxa"/>
            <w:gridSpan w:val="24"/>
            <w:shd w:val="clear" w:color="auto" w:fill="EEECE1" w:themeFill="background2"/>
          </w:tcPr>
          <w:p w:rsidR="008749C4" w:rsidRPr="005937E1" w:rsidRDefault="008749C4" w:rsidP="00B5365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0D1294">
              <w:rPr>
                <w:rFonts w:eastAsia="Times New Roman" w:cs="Times New Roman"/>
                <w:i/>
                <w:sz w:val="20"/>
                <w:lang w:eastAsia="ar-SA"/>
              </w:rPr>
              <w:t>Служебные отметки регистратора</w:t>
            </w:r>
          </w:p>
        </w:tc>
      </w:tr>
      <w:tr w:rsidR="000E05D8" w:rsidRPr="005937E1" w:rsidTr="000D1294">
        <w:trPr>
          <w:trHeight w:val="276"/>
        </w:trPr>
        <w:tc>
          <w:tcPr>
            <w:tcW w:w="5652" w:type="dxa"/>
            <w:gridSpan w:val="12"/>
            <w:tcBorders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Принял</w:t>
            </w:r>
          </w:p>
        </w:tc>
        <w:tc>
          <w:tcPr>
            <w:tcW w:w="2693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Вх</w:t>
            </w:r>
            <w:proofErr w:type="spellEnd"/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.№</w:t>
            </w:r>
          </w:p>
        </w:tc>
        <w:tc>
          <w:tcPr>
            <w:tcW w:w="2145" w:type="dxa"/>
            <w:gridSpan w:val="2"/>
            <w:tcBorders>
              <w:left w:val="nil"/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</w:tr>
      <w:tr w:rsidR="000E05D8" w:rsidRPr="005937E1" w:rsidTr="000D1294">
        <w:trPr>
          <w:trHeight w:val="266"/>
        </w:trPr>
        <w:tc>
          <w:tcPr>
            <w:tcW w:w="5652" w:type="dxa"/>
            <w:gridSpan w:val="12"/>
            <w:tcBorders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Исполнил</w:t>
            </w:r>
          </w:p>
        </w:tc>
        <w:tc>
          <w:tcPr>
            <w:tcW w:w="4838" w:type="dxa"/>
            <w:gridSpan w:val="12"/>
            <w:tcBorders>
              <w:lef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</w:tr>
      <w:tr w:rsidR="008749C4" w:rsidRPr="005937E1" w:rsidTr="000D1294">
        <w:trPr>
          <w:trHeight w:val="329"/>
        </w:trPr>
        <w:tc>
          <w:tcPr>
            <w:tcW w:w="10490" w:type="dxa"/>
            <w:gridSpan w:val="2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49C4" w:rsidRPr="008000F0" w:rsidRDefault="004F7A9E" w:rsidP="00AC1FA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D4343F">
              <w:rPr>
                <w:rFonts w:eastAsia="Times New Roman"/>
                <w:b/>
                <w:lang w:eastAsia="ar-SA"/>
              </w:rPr>
              <w:t xml:space="preserve">РАСПОРЯЖЕНИЕ </w:t>
            </w:r>
            <w:r w:rsidRPr="0081570B">
              <w:rPr>
                <w:rFonts w:eastAsia="Times New Roman"/>
                <w:b/>
                <w:lang w:eastAsia="ar-SA"/>
              </w:rPr>
              <w:t xml:space="preserve">О </w:t>
            </w:r>
            <w:r w:rsidR="00AC1FAA" w:rsidRPr="0081570B">
              <w:rPr>
                <w:rFonts w:eastAsia="Times New Roman"/>
                <w:b/>
                <w:lang w:eastAsia="ar-SA"/>
              </w:rPr>
              <w:t>ПРОВЕД</w:t>
            </w:r>
            <w:r w:rsidRPr="0081570B">
              <w:rPr>
                <w:rFonts w:eastAsia="Times New Roman"/>
                <w:b/>
                <w:lang w:eastAsia="ar-SA"/>
              </w:rPr>
              <w:t>ЕНИИ ОПЕРАЦИИ</w:t>
            </w:r>
            <w:r w:rsidR="00585A68">
              <w:rPr>
                <w:rFonts w:eastAsia="Times New Roman"/>
                <w:b/>
                <w:lang w:eastAsia="ar-SA"/>
              </w:rPr>
              <w:t xml:space="preserve"> </w:t>
            </w:r>
          </w:p>
        </w:tc>
      </w:tr>
      <w:tr w:rsidR="000E05D8" w:rsidRPr="0096640B" w:rsidTr="000D1294">
        <w:trPr>
          <w:trHeight w:val="162"/>
        </w:trPr>
        <w:tc>
          <w:tcPr>
            <w:tcW w:w="10490" w:type="dxa"/>
            <w:gridSpan w:val="2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E05D8" w:rsidRPr="000D1294" w:rsidRDefault="00962743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Cs w:val="20"/>
                <w:lang w:eastAsia="ar-SA"/>
              </w:rPr>
            </w:pPr>
            <w:r w:rsidRPr="00962743">
              <w:rPr>
                <w:rFonts w:eastAsia="Times New Roman" w:cs="Times New Roman"/>
                <w:sz w:val="20"/>
                <w:szCs w:val="20"/>
                <w:lang w:eastAsia="ar-SA"/>
              </w:rPr>
              <w:t>Сведения о лице, подавшем распоряжение:</w:t>
            </w:r>
          </w:p>
        </w:tc>
      </w:tr>
      <w:tr w:rsidR="00962743" w:rsidRPr="0096640B" w:rsidTr="000D1294">
        <w:trPr>
          <w:trHeight w:val="162"/>
        </w:trPr>
        <w:tc>
          <w:tcPr>
            <w:tcW w:w="10490" w:type="dxa"/>
            <w:gridSpan w:val="2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2743" w:rsidRPr="000D1294" w:rsidRDefault="00962743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Cs w:val="20"/>
                <w:lang w:eastAsia="ar-SA"/>
              </w:rPr>
            </w:pPr>
          </w:p>
        </w:tc>
      </w:tr>
      <w:tr w:rsidR="000E05D8" w:rsidRPr="0096640B" w:rsidTr="000D1294">
        <w:trPr>
          <w:trHeight w:val="72"/>
        </w:trPr>
        <w:tc>
          <w:tcPr>
            <w:tcW w:w="10490" w:type="dxa"/>
            <w:gridSpan w:val="2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0E05D8" w:rsidRDefault="00432FA1" w:rsidP="0096274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(Фамилия, имя, отчество (последнее - при наличии) для физических лиц  или полное наименование для юридических лиц)</w:t>
            </w:r>
          </w:p>
        </w:tc>
      </w:tr>
      <w:tr w:rsidR="000E05D8" w:rsidRPr="0096640B" w:rsidTr="000D1294">
        <w:trPr>
          <w:trHeight w:val="214"/>
        </w:trPr>
        <w:tc>
          <w:tcPr>
            <w:tcW w:w="8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E05D8" w:rsidRPr="000E05D8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0E05D8">
              <w:rPr>
                <w:rFonts w:eastAsia="Times New Roman" w:cs="Times New Roman"/>
                <w:sz w:val="20"/>
                <w:szCs w:val="20"/>
                <w:lang w:eastAsia="ar-SA"/>
              </w:rPr>
              <w:t>в лице</w:t>
            </w:r>
          </w:p>
        </w:tc>
        <w:tc>
          <w:tcPr>
            <w:tcW w:w="9644" w:type="dxa"/>
            <w:gridSpan w:val="2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F771B9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E05D8" w:rsidRPr="0096640B" w:rsidTr="000D1294">
        <w:trPr>
          <w:trHeight w:val="260"/>
        </w:trPr>
        <w:tc>
          <w:tcPr>
            <w:tcW w:w="2680" w:type="dxa"/>
            <w:gridSpan w:val="5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E05D8" w:rsidRPr="000E05D8" w:rsidRDefault="00223F0E" w:rsidP="007103D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основание полномочий</w:t>
            </w:r>
          </w:p>
        </w:tc>
        <w:tc>
          <w:tcPr>
            <w:tcW w:w="7810" w:type="dxa"/>
            <w:gridSpan w:val="19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5D8" w:rsidRPr="00F771B9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749C4" w:rsidRPr="0096640B" w:rsidTr="000D1294">
        <w:trPr>
          <w:trHeight w:val="329"/>
        </w:trPr>
        <w:tc>
          <w:tcPr>
            <w:tcW w:w="10490" w:type="dxa"/>
            <w:gridSpan w:val="2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749C4" w:rsidRPr="000D1294" w:rsidRDefault="00F771B9" w:rsidP="00962743">
            <w:pPr>
              <w:suppressAutoHyphens/>
              <w:spacing w:after="0" w:line="240" w:lineRule="auto"/>
              <w:rPr>
                <w:rFonts w:eastAsia="Times New Roman" w:cs="Times New Roman"/>
                <w:b/>
                <w:szCs w:val="20"/>
                <w:lang w:eastAsia="ar-SA"/>
              </w:rPr>
            </w:pPr>
            <w:r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Настоящим прошу </w:t>
            </w:r>
            <w:r w:rsidR="00A236C0"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провести операцию о передаче ценны</w:t>
            </w:r>
            <w:r w:rsidR="00D80673"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х</w:t>
            </w:r>
            <w:r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бумаг</w:t>
            </w:r>
            <w:r w:rsidR="00F27842"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(</w:t>
            </w:r>
            <w:r w:rsidR="00E4268B"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далее - </w:t>
            </w:r>
            <w:r w:rsidR="00F27842"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ЦБ)</w:t>
            </w:r>
            <w:r w:rsidR="00A236C0"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в реестре</w:t>
            </w:r>
            <w:r w:rsidR="00E4268B"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владельцев ценных бумаг</w:t>
            </w:r>
            <w:r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0E05D8" w:rsidRPr="005937E1" w:rsidTr="000D1294">
        <w:trPr>
          <w:trHeight w:val="186"/>
        </w:trPr>
        <w:tc>
          <w:tcPr>
            <w:tcW w:w="10490" w:type="dxa"/>
            <w:gridSpan w:val="2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0D1294" w:rsidRDefault="000E05D8" w:rsidP="00B5365B">
            <w:pPr>
              <w:suppressAutoHyphens/>
              <w:spacing w:after="0" w:line="240" w:lineRule="auto"/>
              <w:rPr>
                <w:rFonts w:eastAsia="Times New Roman" w:cs="Times New Roman"/>
                <w:b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0E05D8" w:rsidRPr="005937E1" w:rsidTr="000D1294">
        <w:trPr>
          <w:trHeight w:val="190"/>
        </w:trPr>
        <w:tc>
          <w:tcPr>
            <w:tcW w:w="10490" w:type="dxa"/>
            <w:gridSpan w:val="24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E05D8" w:rsidRPr="000E05D8" w:rsidRDefault="00573037" w:rsidP="008E383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</w:t>
            </w:r>
            <w:r w:rsidR="008E383A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П</w:t>
            </w: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олное наименование эмитента</w:t>
            </w:r>
            <w:r w:rsidR="000E05D8"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)</w:t>
            </w:r>
          </w:p>
        </w:tc>
      </w:tr>
      <w:tr w:rsidR="000E05D8" w:rsidRPr="0096640B" w:rsidTr="000D1294">
        <w:trPr>
          <w:trHeight w:val="65"/>
        </w:trPr>
        <w:tc>
          <w:tcPr>
            <w:tcW w:w="5369" w:type="dxa"/>
            <w:gridSpan w:val="11"/>
            <w:shd w:val="clear" w:color="auto" w:fill="auto"/>
            <w:vAlign w:val="center"/>
          </w:tcPr>
          <w:p w:rsidR="000E05D8" w:rsidRPr="000D1294" w:rsidRDefault="000E05D8" w:rsidP="00F27842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20"/>
                <w:lang w:eastAsia="ar-SA"/>
              </w:rPr>
            </w:pPr>
            <w:r w:rsidRPr="000D1294">
              <w:rPr>
                <w:rFonts w:eastAsia="Times New Roman" w:cs="Times New Roman"/>
                <w:bCs/>
                <w:sz w:val="18"/>
                <w:szCs w:val="20"/>
                <w:lang w:eastAsia="ar-SA"/>
              </w:rPr>
              <w:t>Вид (наименование), категория (тип) ценных бумаг</w:t>
            </w:r>
          </w:p>
        </w:tc>
        <w:tc>
          <w:tcPr>
            <w:tcW w:w="5121" w:type="dxa"/>
            <w:gridSpan w:val="13"/>
            <w:shd w:val="clear" w:color="auto" w:fill="auto"/>
            <w:vAlign w:val="center"/>
          </w:tcPr>
          <w:p w:rsidR="000E05D8" w:rsidRPr="000D1294" w:rsidRDefault="000E05D8" w:rsidP="000E05D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20"/>
                <w:lang w:eastAsia="ar-SA"/>
              </w:rPr>
            </w:pPr>
            <w:r w:rsidRPr="000D1294">
              <w:rPr>
                <w:rFonts w:eastAsia="Times New Roman" w:cs="Times New Roman"/>
                <w:bCs/>
                <w:sz w:val="18"/>
                <w:szCs w:val="20"/>
                <w:lang w:eastAsia="ar-SA"/>
              </w:rPr>
              <w:t>Регистрационный номер выпуска (дополнительного выпуска) и индивидуальный код дополнительного выпуска эмиссионных ценных бумаг (последнее - при наличии)</w:t>
            </w:r>
          </w:p>
        </w:tc>
      </w:tr>
      <w:tr w:rsidR="000E05D8" w:rsidRPr="005937E1" w:rsidTr="000D1294">
        <w:trPr>
          <w:trHeight w:val="223"/>
        </w:trPr>
        <w:tc>
          <w:tcPr>
            <w:tcW w:w="5369" w:type="dxa"/>
            <w:gridSpan w:val="11"/>
            <w:shd w:val="clear" w:color="auto" w:fill="auto"/>
            <w:vAlign w:val="center"/>
          </w:tcPr>
          <w:p w:rsidR="000E05D8" w:rsidRPr="00E4268B" w:rsidRDefault="000E05D8" w:rsidP="00B5365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ar-SA"/>
              </w:rPr>
            </w:pPr>
          </w:p>
        </w:tc>
        <w:tc>
          <w:tcPr>
            <w:tcW w:w="5121" w:type="dxa"/>
            <w:gridSpan w:val="13"/>
            <w:shd w:val="clear" w:color="auto" w:fill="auto"/>
            <w:vAlign w:val="center"/>
          </w:tcPr>
          <w:p w:rsidR="000E05D8" w:rsidRPr="00E4268B" w:rsidRDefault="000E05D8" w:rsidP="00B5365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</w:tr>
      <w:tr w:rsidR="008749C4" w:rsidRPr="005937E1" w:rsidTr="000D1294">
        <w:trPr>
          <w:trHeight w:val="256"/>
        </w:trPr>
        <w:tc>
          <w:tcPr>
            <w:tcW w:w="2822" w:type="dxa"/>
            <w:gridSpan w:val="6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749C4" w:rsidRPr="00A236C0" w:rsidRDefault="000E05D8" w:rsidP="008E383A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в к</w:t>
            </w:r>
            <w:r w:rsidR="008749C4"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оличеств</w:t>
            </w:r>
            <w:r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е</w:t>
            </w:r>
            <w:r w:rsidR="008749C4" w:rsidRPr="00A236C0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8749C4"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 w:rsidR="008E383A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Ц</w:t>
            </w:r>
            <w:r w:rsidR="00F27842"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ифрами и </w:t>
            </w:r>
            <w:r w:rsidR="008749C4"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прописью)</w:t>
            </w:r>
          </w:p>
        </w:tc>
        <w:tc>
          <w:tcPr>
            <w:tcW w:w="7668" w:type="dxa"/>
            <w:gridSpan w:val="18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749C4" w:rsidRPr="000D1294" w:rsidRDefault="008749C4" w:rsidP="00E4268B">
            <w:pPr>
              <w:suppressAutoHyphens/>
              <w:spacing w:after="0" w:line="240" w:lineRule="auto"/>
              <w:rPr>
                <w:rFonts w:eastAsia="Times New Roman" w:cs="Times New Roman"/>
                <w:b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749C4" w:rsidRPr="005937E1" w:rsidTr="000D1294">
        <w:trPr>
          <w:trHeight w:val="260"/>
        </w:trPr>
        <w:tc>
          <w:tcPr>
            <w:tcW w:w="1408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749C4" w:rsidRPr="008E383A" w:rsidRDefault="008749C4" w:rsidP="00E426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на основании</w:t>
            </w:r>
          </w:p>
        </w:tc>
        <w:tc>
          <w:tcPr>
            <w:tcW w:w="4510" w:type="dxa"/>
            <w:gridSpan w:val="11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49C4" w:rsidRPr="000D1294" w:rsidRDefault="008749C4" w:rsidP="00E4268B">
            <w:pPr>
              <w:suppressAutoHyphens/>
              <w:spacing w:after="0" w:line="240" w:lineRule="auto"/>
              <w:rPr>
                <w:rFonts w:eastAsia="Times New Roman" w:cs="Times New Roman"/>
                <w:b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749C4" w:rsidRPr="008E383A" w:rsidRDefault="008749C4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383A">
              <w:rPr>
                <w:rFonts w:eastAsia="Times New Roman" w:cs="Times New Roman"/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1701" w:type="dxa"/>
            <w:gridSpan w:val="7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749C4" w:rsidRPr="008E383A" w:rsidRDefault="008749C4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749C4" w:rsidRPr="008E383A" w:rsidRDefault="004F3341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383A">
              <w:rPr>
                <w:rFonts w:eastAsia="Times New Roman" w:cs="Times New Roman"/>
                <w:sz w:val="20"/>
                <w:szCs w:val="20"/>
                <w:lang w:eastAsia="ar-SA"/>
              </w:rPr>
              <w:t>от</w:t>
            </w:r>
          </w:p>
        </w:tc>
        <w:tc>
          <w:tcPr>
            <w:tcW w:w="1877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:rsidR="008749C4" w:rsidRPr="008E383A" w:rsidRDefault="008749C4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0E05D8" w:rsidRPr="005937E1" w:rsidTr="000D1294">
        <w:trPr>
          <w:trHeight w:val="152"/>
        </w:trPr>
        <w:tc>
          <w:tcPr>
            <w:tcW w:w="10490" w:type="dxa"/>
            <w:gridSpan w:val="24"/>
            <w:shd w:val="clear" w:color="auto" w:fill="auto"/>
          </w:tcPr>
          <w:p w:rsidR="000E05D8" w:rsidRPr="00A236C0" w:rsidRDefault="000E05D8" w:rsidP="008E383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 w:rsidR="008E383A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П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олное наименование, дата и номер договора)</w:t>
            </w:r>
          </w:p>
        </w:tc>
      </w:tr>
      <w:tr w:rsidR="00E4268B" w:rsidRPr="005937E1" w:rsidTr="000D1294">
        <w:trPr>
          <w:trHeight w:val="246"/>
        </w:trPr>
        <w:tc>
          <w:tcPr>
            <w:tcW w:w="7224" w:type="dxa"/>
            <w:gridSpan w:val="17"/>
            <w:shd w:val="clear" w:color="auto" w:fill="auto"/>
            <w:vAlign w:val="center"/>
          </w:tcPr>
          <w:p w:rsidR="00E4268B" w:rsidRPr="008E383A" w:rsidRDefault="00E4268B" w:rsidP="00E4268B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8E383A">
              <w:rPr>
                <w:rFonts w:eastAsia="Times New Roman"/>
                <w:bCs/>
                <w:sz w:val="20"/>
                <w:szCs w:val="20"/>
                <w:lang w:eastAsia="ar-SA"/>
              </w:rPr>
              <w:t>Уникальный идентификационный номер, присвоенный в соответствии с условиями осуществления депозитарной деятельности центрального депозитария</w:t>
            </w:r>
          </w:p>
        </w:tc>
        <w:tc>
          <w:tcPr>
            <w:tcW w:w="3266" w:type="dxa"/>
            <w:gridSpan w:val="7"/>
            <w:shd w:val="clear" w:color="auto" w:fill="auto"/>
            <w:vAlign w:val="center"/>
          </w:tcPr>
          <w:p w:rsidR="00E4268B" w:rsidRPr="008E383A" w:rsidRDefault="00E4268B" w:rsidP="00E4268B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27842" w:rsidRPr="005937E1" w:rsidTr="000D1294">
        <w:trPr>
          <w:trHeight w:val="246"/>
        </w:trPr>
        <w:tc>
          <w:tcPr>
            <w:tcW w:w="3526" w:type="dxa"/>
            <w:gridSpan w:val="7"/>
            <w:shd w:val="clear" w:color="auto" w:fill="auto"/>
            <w:vAlign w:val="center"/>
          </w:tcPr>
          <w:p w:rsidR="008749C4" w:rsidRPr="008E383A" w:rsidRDefault="00AA5DD7" w:rsidP="00E426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 xml:space="preserve">Способ </w:t>
            </w:r>
            <w:r w:rsidR="004F3341"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о</w:t>
            </w:r>
            <w:r w:rsidR="008749C4"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плат</w:t>
            </w:r>
            <w:r w:rsidR="004F3341"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ы</w:t>
            </w:r>
            <w:r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 xml:space="preserve"> ЦБ</w:t>
            </w:r>
            <w:r w:rsidR="008749C4"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 xml:space="preserve"> по договору</w:t>
            </w:r>
            <w:r w:rsidR="00E00B99"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57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749C4" w:rsidRPr="008E383A" w:rsidRDefault="008749C4" w:rsidP="00E426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E383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8E383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8E383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411" w:type="dxa"/>
            <w:gridSpan w:val="7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749C4" w:rsidRPr="008E383A" w:rsidRDefault="00E00B99" w:rsidP="00E426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sz w:val="20"/>
                <w:szCs w:val="20"/>
                <w:lang w:eastAsia="ar-SA"/>
              </w:rPr>
              <w:t>н</w:t>
            </w:r>
            <w:r w:rsidR="008749C4" w:rsidRPr="008E383A">
              <w:rPr>
                <w:rFonts w:eastAsia="Times New Roman" w:cs="Times New Roman"/>
                <w:sz w:val="20"/>
                <w:szCs w:val="20"/>
                <w:lang w:eastAsia="ar-SA"/>
              </w:rPr>
              <w:t>аличная</w:t>
            </w:r>
          </w:p>
        </w:tc>
        <w:tc>
          <w:tcPr>
            <w:tcW w:w="712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749C4" w:rsidRPr="008E383A" w:rsidRDefault="008749C4" w:rsidP="00E426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E383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8E383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8E383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266" w:type="dxa"/>
            <w:gridSpan w:val="7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749C4" w:rsidRPr="008E383A" w:rsidRDefault="00E00B99" w:rsidP="00E426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sz w:val="20"/>
                <w:szCs w:val="20"/>
                <w:lang w:eastAsia="ar-SA"/>
              </w:rPr>
              <w:t>б</w:t>
            </w:r>
            <w:r w:rsidR="008749C4" w:rsidRPr="008E383A">
              <w:rPr>
                <w:rFonts w:eastAsia="Times New Roman" w:cs="Times New Roman"/>
                <w:sz w:val="20"/>
                <w:szCs w:val="20"/>
                <w:lang w:eastAsia="ar-SA"/>
              </w:rPr>
              <w:t>езналичная</w:t>
            </w:r>
          </w:p>
        </w:tc>
      </w:tr>
      <w:tr w:rsidR="00E00B99" w:rsidRPr="005937E1" w:rsidTr="000D1294">
        <w:trPr>
          <w:trHeight w:val="71"/>
        </w:trPr>
        <w:tc>
          <w:tcPr>
            <w:tcW w:w="10490" w:type="dxa"/>
            <w:gridSpan w:val="24"/>
            <w:shd w:val="clear" w:color="auto" w:fill="auto"/>
          </w:tcPr>
          <w:p w:rsidR="00E00B99" w:rsidRPr="00A236C0" w:rsidRDefault="00F27842" w:rsidP="008E383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kern w:val="1"/>
                <w:sz w:val="20"/>
                <w:szCs w:val="20"/>
                <w:lang w:eastAsia="ru-RU"/>
              </w:rPr>
            </w:pP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 w:rsidR="008E383A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В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 случае</w:t>
            </w:r>
            <w:r w:rsidR="00E00B99"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 если раздел не заполнен, Регистратор считает, что оплата произведена за наличный расчет)</w:t>
            </w:r>
          </w:p>
        </w:tc>
      </w:tr>
      <w:tr w:rsidR="00F27842" w:rsidRPr="005937E1" w:rsidTr="000D1294">
        <w:trPr>
          <w:trHeight w:val="155"/>
        </w:trPr>
        <w:tc>
          <w:tcPr>
            <w:tcW w:w="3526" w:type="dxa"/>
            <w:gridSpan w:val="7"/>
            <w:shd w:val="clear" w:color="auto" w:fill="auto"/>
            <w:vAlign w:val="center"/>
          </w:tcPr>
          <w:p w:rsidR="00E00B99" w:rsidRPr="008E383A" w:rsidRDefault="00E00B99" w:rsidP="00E4268B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0"/>
                <w:szCs w:val="20"/>
                <w:lang w:eastAsia="ru-RU"/>
              </w:rPr>
            </w:pPr>
            <w:r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Оплата ЦБ производится за счет</w:t>
            </w:r>
            <w:r w:rsidR="00F27842"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:</w:t>
            </w:r>
            <w:r w:rsidRPr="008E383A">
              <w:rPr>
                <w:rFonts w:eastAsia="Times New Roman" w:cs="Times New Roman"/>
                <w:kern w:val="1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7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00B99" w:rsidRPr="008E383A" w:rsidRDefault="00E00B99" w:rsidP="00E426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E383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8E383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8E383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411" w:type="dxa"/>
            <w:gridSpan w:val="7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00B99" w:rsidRPr="008E383A" w:rsidRDefault="00E00B99" w:rsidP="00E426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sz w:val="20"/>
                <w:szCs w:val="20"/>
                <w:lang w:eastAsia="ar-SA"/>
              </w:rPr>
              <w:t>собственных средств</w:t>
            </w:r>
          </w:p>
        </w:tc>
        <w:tc>
          <w:tcPr>
            <w:tcW w:w="712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00B99" w:rsidRPr="008E383A" w:rsidRDefault="00E00B99" w:rsidP="00E426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E383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8E383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8E383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266" w:type="dxa"/>
            <w:gridSpan w:val="7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00B99" w:rsidRPr="008E383A" w:rsidRDefault="00E00B99" w:rsidP="00E426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sz w:val="20"/>
                <w:szCs w:val="20"/>
                <w:lang w:eastAsia="ar-SA"/>
              </w:rPr>
              <w:t>заемных средств</w:t>
            </w:r>
          </w:p>
        </w:tc>
      </w:tr>
      <w:tr w:rsidR="00AA5DD7" w:rsidRPr="005937E1" w:rsidTr="000D1294">
        <w:trPr>
          <w:trHeight w:val="155"/>
        </w:trPr>
        <w:tc>
          <w:tcPr>
            <w:tcW w:w="10490" w:type="dxa"/>
            <w:gridSpan w:val="2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A5DD7" w:rsidRPr="00A236C0" w:rsidRDefault="00AA5DD7" w:rsidP="008E383A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4"/>
                <w:lang w:eastAsia="ar-SA"/>
              </w:rPr>
            </w:pPr>
            <w:r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 xml:space="preserve">Сведения об обременении </w:t>
            </w:r>
            <w:r w:rsidR="00F27842"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ЦБ</w:t>
            </w:r>
            <w:r w:rsidR="00B56BF6" w:rsidRPr="00A236C0">
              <w:rPr>
                <w:rFonts w:eastAsia="Times New Roman" w:cs="Times New Roman"/>
                <w:kern w:val="1"/>
                <w:sz w:val="20"/>
                <w:szCs w:val="20"/>
                <w:lang w:eastAsia="ru-RU"/>
              </w:rPr>
              <w:t xml:space="preserve"> 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 w:rsidR="008E383A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З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аполняется </w:t>
            </w:r>
            <w:r w:rsid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при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 наличи</w:t>
            </w:r>
            <w:r w:rsid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и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 обременения  передаваемы</w:t>
            </w:r>
            <w:r w:rsidR="008E383A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х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 ценны</w:t>
            </w:r>
            <w:r w:rsidR="008E383A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х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 бумаг)</w:t>
            </w:r>
          </w:p>
        </w:tc>
      </w:tr>
      <w:tr w:rsidR="00AA5DD7" w:rsidRPr="005937E1" w:rsidTr="000D1294">
        <w:trPr>
          <w:trHeight w:val="191"/>
        </w:trPr>
        <w:tc>
          <w:tcPr>
            <w:tcW w:w="10490" w:type="dxa"/>
            <w:gridSpan w:val="2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AA5DD7" w:rsidRPr="00A236C0" w:rsidRDefault="00AA5DD7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4"/>
                <w:lang w:eastAsia="ar-SA"/>
              </w:rPr>
            </w:pPr>
          </w:p>
        </w:tc>
      </w:tr>
      <w:tr w:rsidR="008749C4" w:rsidRPr="005937E1" w:rsidTr="000D1294">
        <w:trPr>
          <w:trHeight w:val="109"/>
        </w:trPr>
        <w:tc>
          <w:tcPr>
            <w:tcW w:w="10490" w:type="dxa"/>
            <w:gridSpan w:val="24"/>
            <w:tcBorders>
              <w:top w:val="dotted" w:sz="4" w:space="0" w:color="auto"/>
            </w:tcBorders>
            <w:shd w:val="clear" w:color="auto" w:fill="auto"/>
          </w:tcPr>
          <w:p w:rsidR="008749C4" w:rsidRPr="00A236C0" w:rsidRDefault="008749C4" w:rsidP="008E383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0"/>
                <w:szCs w:val="20"/>
                <w:lang w:eastAsia="ar-SA"/>
              </w:rPr>
            </w:pP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 w:rsidR="008E383A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П</w:t>
            </w:r>
            <w:r w:rsidR="00AA5DD7"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олное наименование, дата, номер договора о залоге и/или договора по</w:t>
            </w:r>
            <w:r w:rsidR="00AA5DD7" w:rsidRPr="00A236C0">
              <w:t xml:space="preserve"> </w:t>
            </w:r>
            <w:r w:rsidR="00AA5DD7"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основному обязательству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)</w:t>
            </w:r>
          </w:p>
        </w:tc>
      </w:tr>
      <w:tr w:rsidR="008749C4" w:rsidRPr="005937E1" w:rsidTr="000D1294">
        <w:trPr>
          <w:trHeight w:val="133"/>
        </w:trPr>
        <w:tc>
          <w:tcPr>
            <w:tcW w:w="1548" w:type="dxa"/>
            <w:gridSpan w:val="3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49C4" w:rsidRPr="008E383A" w:rsidRDefault="008749C4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Сумма сделки</w:t>
            </w:r>
          </w:p>
        </w:tc>
        <w:tc>
          <w:tcPr>
            <w:tcW w:w="8942" w:type="dxa"/>
            <w:gridSpan w:val="21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749C4" w:rsidRPr="000D1294" w:rsidRDefault="008749C4" w:rsidP="00F27842">
            <w:pPr>
              <w:suppressAutoHyphens/>
              <w:spacing w:after="0" w:line="240" w:lineRule="auto"/>
              <w:rPr>
                <w:rFonts w:eastAsia="Times New Roman" w:cs="Times New Roman"/>
                <w:szCs w:val="20"/>
                <w:lang w:eastAsia="ar-SA"/>
              </w:rPr>
            </w:pPr>
          </w:p>
        </w:tc>
      </w:tr>
      <w:tr w:rsidR="008749C4" w:rsidRPr="005937E1" w:rsidTr="000D1294">
        <w:trPr>
          <w:trHeight w:val="64"/>
        </w:trPr>
        <w:tc>
          <w:tcPr>
            <w:tcW w:w="10490" w:type="dxa"/>
            <w:gridSpan w:val="24"/>
            <w:tcBorders>
              <w:top w:val="dotted" w:sz="4" w:space="0" w:color="auto"/>
            </w:tcBorders>
            <w:shd w:val="clear" w:color="auto" w:fill="auto"/>
          </w:tcPr>
          <w:p w:rsidR="008749C4" w:rsidRPr="00A236C0" w:rsidRDefault="008749C4" w:rsidP="008E383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8"/>
                <w:szCs w:val="14"/>
                <w:lang w:eastAsia="ar-SA"/>
              </w:rPr>
            </w:pP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 w:rsidR="008E383A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Ц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ифрами и прописью)</w:t>
            </w:r>
          </w:p>
        </w:tc>
      </w:tr>
      <w:tr w:rsidR="008749C4" w:rsidRPr="00375640" w:rsidTr="000D1294">
        <w:trPr>
          <w:trHeight w:val="329"/>
        </w:trPr>
        <w:tc>
          <w:tcPr>
            <w:tcW w:w="10490" w:type="dxa"/>
            <w:gridSpan w:val="24"/>
            <w:shd w:val="clear" w:color="auto" w:fill="auto"/>
            <w:vAlign w:val="bottom"/>
          </w:tcPr>
          <w:p w:rsidR="008749C4" w:rsidRPr="008E383A" w:rsidRDefault="00962743" w:rsidP="00E4268B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Л</w:t>
            </w:r>
            <w:r w:rsidR="00DB751B" w:rsidRPr="008E383A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ицо, передающее ценные бумаги, гарантирует, что не будут нарушены ограничения, установленные законодательством Российской Федерации или уставом эмитента, или вступившим в законную силу решением суда, а также, что сумма сделки соответствует рыночной цене и принимается для целей налогообложения в соответствии с Налоговым кодексом Российской Федерации.</w:t>
            </w:r>
          </w:p>
        </w:tc>
      </w:tr>
      <w:tr w:rsidR="00D80673" w:rsidRPr="00375640" w:rsidTr="000D1294">
        <w:trPr>
          <w:trHeight w:val="108"/>
        </w:trPr>
        <w:tc>
          <w:tcPr>
            <w:tcW w:w="10490" w:type="dxa"/>
            <w:gridSpan w:val="24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80673" w:rsidRPr="00E4268B" w:rsidRDefault="00D80673" w:rsidP="00E4268B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20"/>
                <w:lang w:eastAsia="ar-SA"/>
              </w:rPr>
            </w:pPr>
          </w:p>
        </w:tc>
      </w:tr>
      <w:tr w:rsidR="00A236C0" w:rsidRPr="00375640" w:rsidTr="000D1294">
        <w:trPr>
          <w:trHeight w:val="391"/>
        </w:trPr>
        <w:tc>
          <w:tcPr>
            <w:tcW w:w="7358" w:type="dxa"/>
            <w:gridSpan w:val="18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A236C0" w:rsidRPr="00E4268B" w:rsidRDefault="00A236C0" w:rsidP="00E4268B">
            <w:pPr>
              <w:suppressAutoHyphens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НОМЕР (КОД) ЛИЦЕВОГО СЧЕТА, </w:t>
            </w:r>
          </w:p>
          <w:p w:rsidR="00A236C0" w:rsidRPr="00E4268B" w:rsidRDefault="00A236C0" w:rsidP="00E4268B">
            <w:pPr>
              <w:suppressAutoHyphens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ПО </w:t>
            </w:r>
            <w:proofErr w:type="gramStart"/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>КОТОРОМУ</w:t>
            </w:r>
            <w:proofErr w:type="gramEnd"/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 ВНОСИТСЯ ЗАПИСЬ О СПИСАНИИ ЦЕННЫХ БУМАГ</w:t>
            </w:r>
          </w:p>
        </w:tc>
        <w:tc>
          <w:tcPr>
            <w:tcW w:w="3132" w:type="dxa"/>
            <w:gridSpan w:val="6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A236C0" w:rsidRPr="00DB751B" w:rsidRDefault="00A236C0" w:rsidP="00DB751B">
            <w:pPr>
              <w:suppressAutoHyphens/>
              <w:spacing w:after="0" w:line="168" w:lineRule="auto"/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8749C4" w:rsidRPr="005937E1" w:rsidTr="000D1294">
        <w:trPr>
          <w:trHeight w:val="119"/>
        </w:trPr>
        <w:tc>
          <w:tcPr>
            <w:tcW w:w="10490" w:type="dxa"/>
            <w:gridSpan w:val="24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8749C4" w:rsidRPr="000D1294" w:rsidRDefault="008749C4" w:rsidP="00B5365B">
            <w:pPr>
              <w:suppressAutoHyphens/>
              <w:spacing w:after="0" w:line="240" w:lineRule="auto"/>
              <w:rPr>
                <w:rFonts w:eastAsia="Times New Roman" w:cs="Times New Roman"/>
                <w:b/>
                <w:szCs w:val="20"/>
                <w:lang w:eastAsia="ar-SA"/>
              </w:rPr>
            </w:pPr>
          </w:p>
        </w:tc>
      </w:tr>
      <w:tr w:rsidR="008749C4" w:rsidRPr="005937E1" w:rsidTr="000D1294">
        <w:trPr>
          <w:trHeight w:val="64"/>
        </w:trPr>
        <w:tc>
          <w:tcPr>
            <w:tcW w:w="10490" w:type="dxa"/>
            <w:gridSpan w:val="24"/>
            <w:tcBorders>
              <w:top w:val="dotted" w:sz="4" w:space="0" w:color="auto"/>
            </w:tcBorders>
            <w:shd w:val="clear" w:color="auto" w:fill="auto"/>
          </w:tcPr>
          <w:p w:rsidR="008749C4" w:rsidRPr="00181E1C" w:rsidRDefault="00432FA1" w:rsidP="00B5365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(Фамилия, имя, отчество (последнее - при наличии) для физических лиц  или полное наименование для юридических лиц)</w:t>
            </w:r>
          </w:p>
        </w:tc>
      </w:tr>
      <w:tr w:rsidR="008749C4" w:rsidRPr="005937E1" w:rsidTr="000D1294">
        <w:trPr>
          <w:trHeight w:val="64"/>
        </w:trPr>
        <w:tc>
          <w:tcPr>
            <w:tcW w:w="4101" w:type="dxa"/>
            <w:gridSpan w:val="8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749C4" w:rsidRPr="008E383A" w:rsidRDefault="008749C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Наименование удостоверяющего документа</w:t>
            </w:r>
          </w:p>
        </w:tc>
        <w:tc>
          <w:tcPr>
            <w:tcW w:w="6389" w:type="dxa"/>
            <w:gridSpan w:val="16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8749C4" w:rsidRPr="008E383A" w:rsidRDefault="008749C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8749C4" w:rsidRPr="005937E1" w:rsidTr="000D1294">
        <w:trPr>
          <w:trHeight w:val="95"/>
        </w:trPr>
        <w:tc>
          <w:tcPr>
            <w:tcW w:w="2235" w:type="dxa"/>
            <w:gridSpan w:val="4"/>
            <w:tcBorders>
              <w:top w:val="nil"/>
              <w:right w:val="dotted" w:sz="4" w:space="0" w:color="auto"/>
            </w:tcBorders>
            <w:shd w:val="clear" w:color="auto" w:fill="auto"/>
            <w:vAlign w:val="bottom"/>
          </w:tcPr>
          <w:p w:rsidR="008749C4" w:rsidRPr="008E383A" w:rsidRDefault="00B81E5D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sz w:val="20"/>
                <w:szCs w:val="20"/>
                <w:lang w:eastAsia="ar-SA"/>
              </w:rPr>
              <w:t>Серия</w:t>
            </w:r>
            <w:r w:rsidR="008749C4" w:rsidRPr="008E383A">
              <w:rPr>
                <w:rFonts w:eastAsia="Times New Roman" w:cs="Times New Roman"/>
                <w:sz w:val="20"/>
                <w:szCs w:val="20"/>
                <w:lang w:eastAsia="ar-SA"/>
              </w:rPr>
              <w:t>, номер (ОГРН):</w:t>
            </w:r>
          </w:p>
        </w:tc>
        <w:tc>
          <w:tcPr>
            <w:tcW w:w="2713" w:type="dxa"/>
            <w:gridSpan w:val="5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749C4" w:rsidRPr="008E383A" w:rsidRDefault="008749C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04" w:type="dxa"/>
            <w:gridSpan w:val="10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749C4" w:rsidRPr="008E383A" w:rsidRDefault="008749C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sz w:val="20"/>
                <w:szCs w:val="20"/>
                <w:lang w:eastAsia="ar-SA"/>
              </w:rPr>
              <w:t>Дата выдачи (регистрации):</w:t>
            </w:r>
          </w:p>
        </w:tc>
        <w:tc>
          <w:tcPr>
            <w:tcW w:w="2838" w:type="dxa"/>
            <w:gridSpan w:val="5"/>
            <w:tcBorders>
              <w:top w:val="nil"/>
              <w:left w:val="dotted" w:sz="4" w:space="0" w:color="auto"/>
            </w:tcBorders>
            <w:shd w:val="clear" w:color="auto" w:fill="auto"/>
            <w:vAlign w:val="bottom"/>
          </w:tcPr>
          <w:p w:rsidR="008749C4" w:rsidRPr="008E383A" w:rsidRDefault="008749C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F40C96" w:rsidRPr="00A0150E" w:rsidTr="000D1294">
        <w:trPr>
          <w:trHeight w:val="69"/>
        </w:trPr>
        <w:tc>
          <w:tcPr>
            <w:tcW w:w="10490" w:type="dxa"/>
            <w:gridSpan w:val="24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F40C96" w:rsidRDefault="00F40C96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8"/>
                <w:lang w:eastAsia="ar-SA"/>
              </w:rPr>
            </w:pPr>
          </w:p>
          <w:p w:rsidR="00F40C96" w:rsidRDefault="00F40C96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8"/>
                <w:lang w:eastAsia="ar-SA"/>
              </w:rPr>
            </w:pPr>
          </w:p>
          <w:p w:rsidR="00F40C96" w:rsidRPr="00A0150E" w:rsidRDefault="00F40C96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4"/>
                <w:lang w:eastAsia="ar-SA"/>
              </w:rPr>
            </w:pPr>
          </w:p>
        </w:tc>
      </w:tr>
      <w:tr w:rsidR="00A236C0" w:rsidRPr="0096640B" w:rsidTr="000D1294">
        <w:trPr>
          <w:trHeight w:val="314"/>
        </w:trPr>
        <w:tc>
          <w:tcPr>
            <w:tcW w:w="7358" w:type="dxa"/>
            <w:gridSpan w:val="18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A236C0" w:rsidRPr="00E4268B" w:rsidRDefault="00A236C0" w:rsidP="00E4268B">
            <w:pPr>
              <w:suppressAutoHyphens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НОМЕР (КОД) ЛИЦЕВОГО СЧЕТА, </w:t>
            </w:r>
          </w:p>
          <w:p w:rsidR="00A236C0" w:rsidRPr="00E4268B" w:rsidRDefault="00A236C0" w:rsidP="00085441">
            <w:pPr>
              <w:suppressAutoHyphens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ПО </w:t>
            </w:r>
            <w:proofErr w:type="gramStart"/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>КОТОРОМУ</w:t>
            </w:r>
            <w:proofErr w:type="gramEnd"/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 ВНОСИТСЯ ЗАПИСЬ О </w:t>
            </w:r>
            <w:r w:rsidR="00085441">
              <w:rPr>
                <w:rFonts w:eastAsia="Times New Roman"/>
                <w:b/>
                <w:sz w:val="18"/>
                <w:szCs w:val="18"/>
                <w:lang w:eastAsia="ar-SA"/>
              </w:rPr>
              <w:t>ЗАЧИСЛЕНИИ</w:t>
            </w:r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 ЦЕННЫХ БУМАГ</w:t>
            </w:r>
          </w:p>
        </w:tc>
        <w:tc>
          <w:tcPr>
            <w:tcW w:w="3132" w:type="dxa"/>
            <w:gridSpan w:val="6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A236C0" w:rsidRPr="0096640B" w:rsidRDefault="00A236C0" w:rsidP="00B5365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8"/>
                <w:szCs w:val="14"/>
                <w:lang w:eastAsia="ar-SA"/>
              </w:rPr>
            </w:pPr>
          </w:p>
        </w:tc>
      </w:tr>
      <w:tr w:rsidR="008749C4" w:rsidRPr="005937E1" w:rsidTr="000D1294">
        <w:trPr>
          <w:trHeight w:val="119"/>
        </w:trPr>
        <w:tc>
          <w:tcPr>
            <w:tcW w:w="10490" w:type="dxa"/>
            <w:gridSpan w:val="24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8749C4" w:rsidRPr="000D1294" w:rsidRDefault="008749C4" w:rsidP="00B5365B">
            <w:pPr>
              <w:suppressAutoHyphens/>
              <w:spacing w:after="0" w:line="240" w:lineRule="auto"/>
              <w:rPr>
                <w:rFonts w:eastAsia="Times New Roman" w:cs="Times New Roman"/>
                <w:b/>
                <w:szCs w:val="20"/>
                <w:lang w:eastAsia="ar-SA"/>
              </w:rPr>
            </w:pPr>
          </w:p>
        </w:tc>
      </w:tr>
      <w:tr w:rsidR="008749C4" w:rsidRPr="005937E1" w:rsidTr="000D1294">
        <w:trPr>
          <w:trHeight w:val="64"/>
        </w:trPr>
        <w:tc>
          <w:tcPr>
            <w:tcW w:w="10490" w:type="dxa"/>
            <w:gridSpan w:val="2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749C4" w:rsidRPr="00181E1C" w:rsidRDefault="00432FA1" w:rsidP="00B5365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(Фамилия, имя, отчество (последнее - при наличии) для физических лиц  или полное наименование для юридических лиц)</w:t>
            </w:r>
          </w:p>
        </w:tc>
      </w:tr>
      <w:tr w:rsidR="008749C4" w:rsidRPr="005937E1" w:rsidTr="000D1294">
        <w:trPr>
          <w:trHeight w:val="64"/>
        </w:trPr>
        <w:tc>
          <w:tcPr>
            <w:tcW w:w="4101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749C4" w:rsidRPr="008E383A" w:rsidRDefault="008749C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Наименование удостоверяющего документа</w:t>
            </w:r>
          </w:p>
        </w:tc>
        <w:tc>
          <w:tcPr>
            <w:tcW w:w="6389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8749C4" w:rsidRPr="008E383A" w:rsidRDefault="008749C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8749C4" w:rsidRPr="005937E1" w:rsidTr="000D1294">
        <w:trPr>
          <w:trHeight w:val="64"/>
        </w:trPr>
        <w:tc>
          <w:tcPr>
            <w:tcW w:w="2235" w:type="dxa"/>
            <w:gridSpan w:val="4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749C4" w:rsidRPr="008E383A" w:rsidRDefault="00B81E5D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sz w:val="20"/>
                <w:szCs w:val="20"/>
                <w:lang w:eastAsia="ar-SA"/>
              </w:rPr>
              <w:t>Серия</w:t>
            </w:r>
            <w:r w:rsidR="008749C4" w:rsidRPr="008E383A">
              <w:rPr>
                <w:rFonts w:eastAsia="Times New Roman" w:cs="Times New Roman"/>
                <w:sz w:val="20"/>
                <w:szCs w:val="20"/>
                <w:lang w:eastAsia="ar-SA"/>
              </w:rPr>
              <w:t>, номер (ОГРН):</w:t>
            </w:r>
          </w:p>
        </w:tc>
        <w:tc>
          <w:tcPr>
            <w:tcW w:w="2721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749C4" w:rsidRPr="008E383A" w:rsidRDefault="008749C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96" w:type="dxa"/>
            <w:gridSpan w:val="9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749C4" w:rsidRPr="008E383A" w:rsidRDefault="008749C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sz w:val="20"/>
                <w:szCs w:val="20"/>
                <w:lang w:eastAsia="ar-SA"/>
              </w:rPr>
              <w:t>Дата выдачи (регистрации):</w:t>
            </w:r>
          </w:p>
        </w:tc>
        <w:tc>
          <w:tcPr>
            <w:tcW w:w="283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8749C4" w:rsidRPr="008E383A" w:rsidRDefault="008749C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181E1C" w:rsidRPr="00A0150E" w:rsidTr="000D1294">
        <w:trPr>
          <w:trHeight w:val="69"/>
        </w:trPr>
        <w:tc>
          <w:tcPr>
            <w:tcW w:w="10490" w:type="dxa"/>
            <w:gridSpan w:val="24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80673" w:rsidRPr="00A0150E" w:rsidRDefault="00D80673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4"/>
                <w:lang w:eastAsia="ar-SA"/>
              </w:rPr>
            </w:pPr>
          </w:p>
        </w:tc>
      </w:tr>
      <w:tr w:rsidR="00181E1C" w:rsidRPr="00A0150E" w:rsidTr="000D1294">
        <w:trPr>
          <w:trHeight w:val="69"/>
        </w:trPr>
        <w:tc>
          <w:tcPr>
            <w:tcW w:w="10490" w:type="dxa"/>
            <w:gridSpan w:val="24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181E1C" w:rsidRPr="008E383A" w:rsidRDefault="00181E1C" w:rsidP="00E4268B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Сведения о лице, являющимся кредитором по обязательству владельца ценных бумаг, в случае передачи ЦБ на депозитный счет нотариуса</w:t>
            </w:r>
            <w:r w:rsidR="006777C9" w:rsidRPr="008E383A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:</w:t>
            </w:r>
          </w:p>
        </w:tc>
      </w:tr>
      <w:tr w:rsidR="00D80673" w:rsidRPr="00A0150E" w:rsidTr="000D1294">
        <w:trPr>
          <w:trHeight w:val="69"/>
        </w:trPr>
        <w:tc>
          <w:tcPr>
            <w:tcW w:w="10490" w:type="dxa"/>
            <w:gridSpan w:val="2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D80673" w:rsidRPr="008E383A" w:rsidRDefault="00D80673" w:rsidP="000D1139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8E383A" w:rsidRPr="00A0150E" w:rsidTr="000D1294">
        <w:trPr>
          <w:trHeight w:val="69"/>
        </w:trPr>
        <w:tc>
          <w:tcPr>
            <w:tcW w:w="10490" w:type="dxa"/>
            <w:gridSpan w:val="2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8E383A" w:rsidRPr="008E383A" w:rsidRDefault="008E383A" w:rsidP="000D1139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181E1C" w:rsidRPr="00A0150E" w:rsidTr="000D1294">
        <w:trPr>
          <w:trHeight w:val="69"/>
        </w:trPr>
        <w:tc>
          <w:tcPr>
            <w:tcW w:w="10490" w:type="dxa"/>
            <w:gridSpan w:val="2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0D1139" w:rsidRPr="008E383A" w:rsidRDefault="000D1139" w:rsidP="000D1139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D1139" w:rsidRPr="00A0150E" w:rsidTr="000D1294">
        <w:trPr>
          <w:trHeight w:val="197"/>
        </w:trPr>
        <w:tc>
          <w:tcPr>
            <w:tcW w:w="10490" w:type="dxa"/>
            <w:gridSpan w:val="2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0D1139" w:rsidRPr="008E383A" w:rsidRDefault="00432FA1" w:rsidP="008E383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 w:rsidRPr="00432FA1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(Фамилия, имя, отчество (последнее - при наличии) для физических лиц  или полное наименование для юридических лиц</w:t>
            </w:r>
            <w:r w:rsidR="000D1139" w:rsidRPr="008E383A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; известная владельцу информация о кредиторе и сведения о наличии спора по поводу того, кто является кредитором)</w:t>
            </w:r>
          </w:p>
        </w:tc>
      </w:tr>
      <w:tr w:rsidR="000D1139" w:rsidRPr="00A0150E" w:rsidTr="000D1294">
        <w:trPr>
          <w:trHeight w:val="69"/>
        </w:trPr>
        <w:tc>
          <w:tcPr>
            <w:tcW w:w="7797" w:type="dxa"/>
            <w:gridSpan w:val="20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0D1139" w:rsidRPr="008E383A" w:rsidRDefault="000D1139" w:rsidP="00AC1FAA">
            <w:pPr>
              <w:suppressAutoHyphens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В случае отказа </w:t>
            </w:r>
            <w:r w:rsidRPr="0081570B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в </w:t>
            </w:r>
            <w:r w:rsidR="00AC1FAA" w:rsidRPr="0081570B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провед</w:t>
            </w:r>
            <w:r w:rsidRPr="0081570B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ении операции</w:t>
            </w:r>
            <w:bookmarkStart w:id="0" w:name="_GoBack"/>
            <w:bookmarkEnd w:id="0"/>
            <w:r w:rsidRPr="008E383A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 уведом</w:t>
            </w:r>
            <w:r w:rsidR="006777C9" w:rsidRPr="008E383A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ление прошу отправить по адресу:</w:t>
            </w:r>
          </w:p>
        </w:tc>
        <w:tc>
          <w:tcPr>
            <w:tcW w:w="2693" w:type="dxa"/>
            <w:gridSpan w:val="4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0D1139" w:rsidRPr="008E383A" w:rsidRDefault="000D1139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D80673" w:rsidRPr="00A0150E" w:rsidTr="000D1294">
        <w:trPr>
          <w:trHeight w:val="69"/>
        </w:trPr>
        <w:tc>
          <w:tcPr>
            <w:tcW w:w="10490" w:type="dxa"/>
            <w:gridSpan w:val="2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D80673" w:rsidRPr="008E383A" w:rsidRDefault="00D80673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D1139" w:rsidRPr="00A0150E" w:rsidTr="000D1294">
        <w:trPr>
          <w:trHeight w:val="69"/>
        </w:trPr>
        <w:tc>
          <w:tcPr>
            <w:tcW w:w="10490" w:type="dxa"/>
            <w:gridSpan w:val="24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0D1139" w:rsidRPr="008E383A" w:rsidRDefault="000D1139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D80673" w:rsidTr="000D1294">
        <w:tblPrEx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3526" w:type="dxa"/>
            <w:gridSpan w:val="7"/>
            <w:vAlign w:val="center"/>
            <w:hideMark/>
          </w:tcPr>
          <w:p w:rsidR="00D80673" w:rsidRDefault="00D80673" w:rsidP="0046032E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14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Подпись лица, передающего ЦБ:</w:t>
            </w:r>
          </w:p>
        </w:tc>
        <w:tc>
          <w:tcPr>
            <w:tcW w:w="3683" w:type="dxa"/>
            <w:gridSpan w:val="9"/>
            <w:vAlign w:val="center"/>
            <w:hideMark/>
          </w:tcPr>
          <w:p w:rsidR="00D80673" w:rsidRDefault="00D8067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Подпись залогодержателя:</w:t>
            </w:r>
          </w:p>
          <w:p w:rsidR="00D80673" w:rsidRDefault="00D80673" w:rsidP="00CB55D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14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E4268B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(в случае  передач</w:t>
            </w:r>
            <w:r w:rsidR="00CB55D6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и</w:t>
            </w:r>
            <w:r w:rsidRPr="00E4268B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 заложенных ценных бумаг)</w:t>
            </w:r>
          </w:p>
        </w:tc>
        <w:tc>
          <w:tcPr>
            <w:tcW w:w="3281" w:type="dxa"/>
            <w:gridSpan w:val="8"/>
            <w:vAlign w:val="center"/>
            <w:hideMark/>
          </w:tcPr>
          <w:p w:rsidR="00D80673" w:rsidRDefault="00D8067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Подпись лица, принимающего ЦБ:</w:t>
            </w:r>
          </w:p>
          <w:p w:rsidR="00D80673" w:rsidRDefault="00D8067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14"/>
                <w:lang w:eastAsia="ar-SA"/>
              </w:rPr>
            </w:pPr>
            <w:r w:rsidRPr="00CB55D6">
              <w:rPr>
                <w:rFonts w:eastAsia="Times New Roman"/>
                <w:sz w:val="14"/>
                <w:szCs w:val="14"/>
                <w:lang w:eastAsia="ar-SA"/>
              </w:rPr>
              <w:t>(</w:t>
            </w:r>
            <w:r w:rsidRPr="00CB55D6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в случаях</w:t>
            </w:r>
            <w:r w:rsidRPr="00E4268B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, предусмотренных соглашением сторон)</w:t>
            </w:r>
          </w:p>
        </w:tc>
      </w:tr>
      <w:tr w:rsidR="00D80673" w:rsidTr="000D1294">
        <w:tblPrEx>
          <w:tblLook w:val="04A0" w:firstRow="1" w:lastRow="0" w:firstColumn="1" w:lastColumn="0" w:noHBand="0" w:noVBand="1"/>
        </w:tblPrEx>
        <w:trPr>
          <w:trHeight w:val="605"/>
        </w:trPr>
        <w:tc>
          <w:tcPr>
            <w:tcW w:w="3526" w:type="dxa"/>
            <w:gridSpan w:val="7"/>
            <w:vAlign w:val="bottom"/>
          </w:tcPr>
          <w:p w:rsidR="00D80673" w:rsidRDefault="00D80673" w:rsidP="00F57B20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4"/>
                <w:lang w:eastAsia="ar-SA"/>
              </w:rPr>
            </w:pPr>
            <w:proofErr w:type="spellStart"/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м.п</w:t>
            </w:r>
            <w:proofErr w:type="spellEnd"/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3683" w:type="dxa"/>
            <w:gridSpan w:val="9"/>
            <w:vAlign w:val="bottom"/>
          </w:tcPr>
          <w:p w:rsidR="00D80673" w:rsidRDefault="00D80673" w:rsidP="00AD3CBF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4"/>
                <w:lang w:eastAsia="ar-SA"/>
              </w:rPr>
            </w:pPr>
            <w:proofErr w:type="spellStart"/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м.п</w:t>
            </w:r>
            <w:proofErr w:type="spellEnd"/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3281" w:type="dxa"/>
            <w:gridSpan w:val="8"/>
            <w:vAlign w:val="bottom"/>
          </w:tcPr>
          <w:p w:rsidR="00D80673" w:rsidRDefault="00D80673" w:rsidP="00777987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4"/>
                <w:lang w:eastAsia="ar-SA"/>
              </w:rPr>
            </w:pPr>
            <w:proofErr w:type="spellStart"/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м.п</w:t>
            </w:r>
            <w:proofErr w:type="spellEnd"/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</w:t>
            </w:r>
          </w:p>
        </w:tc>
      </w:tr>
    </w:tbl>
    <w:p w:rsidR="00585A68" w:rsidRDefault="00585A68" w:rsidP="00AA5DD7">
      <w:pPr>
        <w:suppressAutoHyphens/>
        <w:spacing w:after="0" w:line="240" w:lineRule="auto"/>
        <w:jc w:val="center"/>
        <w:rPr>
          <w:rFonts w:eastAsia="Times New Roman" w:cs="Times New Roman"/>
          <w:bCs/>
          <w:i/>
          <w:sz w:val="16"/>
          <w:szCs w:val="16"/>
          <w:lang w:eastAsia="ar-SA"/>
        </w:rPr>
      </w:pPr>
    </w:p>
    <w:sectPr w:rsidR="00585A68" w:rsidSect="00E00B9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87" w:right="282" w:bottom="142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7A7" w:rsidRDefault="00C347A7" w:rsidP="000A38CC">
      <w:pPr>
        <w:spacing w:after="0" w:line="240" w:lineRule="auto"/>
      </w:pPr>
      <w:r>
        <w:separator/>
      </w:r>
    </w:p>
  </w:endnote>
  <w:endnote w:type="continuationSeparator" w:id="0">
    <w:p w:rsidR="00C347A7" w:rsidRDefault="00C347A7" w:rsidP="000A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65B" w:rsidRDefault="00B5365B">
    <w:pPr>
      <w:pStyle w:val="af2"/>
      <w:jc w:val="center"/>
    </w:pPr>
  </w:p>
  <w:p w:rsidR="00B5365B" w:rsidRDefault="00B5365B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673" w:rsidRPr="00D80673" w:rsidRDefault="00B5365B" w:rsidP="007C4DF7">
    <w:pPr>
      <w:spacing w:after="0" w:line="240" w:lineRule="auto"/>
      <w:rPr>
        <w:rFonts w:eastAsia="Times New Roman" w:cs="Times New Roman"/>
        <w:i/>
        <w:sz w:val="14"/>
        <w:szCs w:val="14"/>
        <w:lang w:eastAsia="ar-SA"/>
      </w:rPr>
    </w:pPr>
    <w:r w:rsidRPr="007C4DF7">
      <w:rPr>
        <w:rFonts w:eastAsia="Times New Roman" w:cs="Times New Roman"/>
        <w:b/>
        <w:bCs/>
        <w:i/>
        <w:sz w:val="14"/>
        <w:szCs w:val="14"/>
        <w:lang w:eastAsia="ar-SA"/>
      </w:rPr>
      <w:t>Примечани</w:t>
    </w:r>
    <w:r w:rsidR="00585A68" w:rsidRPr="007C4DF7">
      <w:rPr>
        <w:rFonts w:eastAsia="Times New Roman" w:cs="Times New Roman"/>
        <w:b/>
        <w:bCs/>
        <w:i/>
        <w:sz w:val="14"/>
        <w:szCs w:val="14"/>
        <w:lang w:eastAsia="ar-SA"/>
      </w:rPr>
      <w:t>я</w:t>
    </w:r>
    <w:r w:rsidR="0036131F" w:rsidRPr="007C4DF7">
      <w:rPr>
        <w:rFonts w:eastAsia="Times New Roman" w:cs="Times New Roman"/>
        <w:i/>
        <w:sz w:val="14"/>
        <w:szCs w:val="14"/>
        <w:lang w:eastAsia="ar-SA"/>
      </w:rPr>
      <w:t>: в</w:t>
    </w:r>
    <w:r w:rsidRPr="007C4DF7">
      <w:rPr>
        <w:rFonts w:eastAsia="Times New Roman" w:cs="Times New Roman"/>
        <w:i/>
        <w:sz w:val="14"/>
        <w:szCs w:val="14"/>
        <w:lang w:eastAsia="ar-SA"/>
      </w:rPr>
      <w:t>носимые данные должны быть заполнены разборчиво и без исправлений</w:t>
    </w:r>
    <w:r w:rsidR="00F771B9" w:rsidRPr="007C4DF7">
      <w:rPr>
        <w:rFonts w:eastAsia="Times New Roman" w:cs="Times New Roman"/>
        <w:i/>
        <w:sz w:val="14"/>
        <w:szCs w:val="14"/>
        <w:lang w:eastAsia="ar-SA"/>
      </w:rPr>
      <w:t>.</w:t>
    </w:r>
  </w:p>
  <w:p w:rsidR="007C4DF7" w:rsidRPr="007C4DF7" w:rsidRDefault="007C4DF7" w:rsidP="007C4DF7">
    <w:pPr>
      <w:spacing w:line="240" w:lineRule="auto"/>
      <w:rPr>
        <w:rFonts w:eastAsia="Times New Roman" w:cs="Times New Roman"/>
        <w:i/>
        <w:sz w:val="14"/>
        <w:szCs w:val="14"/>
        <w:lang w:eastAsia="ar-SA"/>
      </w:rPr>
    </w:pPr>
    <w:r w:rsidRPr="007C4DF7">
      <w:rPr>
        <w:rFonts w:eastAsia="Times New Roman" w:cs="Times New Roman"/>
        <w:i/>
        <w:sz w:val="14"/>
        <w:szCs w:val="14"/>
        <w:lang w:eastAsia="ar-SA"/>
      </w:rPr>
      <w:t>Использование сведений, в том числе персональных данных, содержащихся в настоящем распоряжении, осуществляется в строгом соответствии с требованиями действующего законодательства Российской Федерации. Подробности о целях использования персональных данных содержатся на официальном сайте Регистратора.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7A7" w:rsidRDefault="00C347A7" w:rsidP="000A38CC">
      <w:pPr>
        <w:spacing w:after="0" w:line="240" w:lineRule="auto"/>
      </w:pPr>
      <w:r>
        <w:separator/>
      </w:r>
    </w:p>
  </w:footnote>
  <w:footnote w:type="continuationSeparator" w:id="0">
    <w:p w:rsidR="00C347A7" w:rsidRDefault="00C347A7" w:rsidP="000A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704502"/>
      <w:docPartObj>
        <w:docPartGallery w:val="Page Numbers (Top of Page)"/>
        <w:docPartUnique/>
      </w:docPartObj>
    </w:sdtPr>
    <w:sdtEndPr/>
    <w:sdtContent>
      <w:p w:rsidR="00B5365B" w:rsidRDefault="00B5365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294">
          <w:rPr>
            <w:noProof/>
          </w:rPr>
          <w:t>2</w:t>
        </w:r>
        <w:r>
          <w:fldChar w:fldCharType="end"/>
        </w:r>
      </w:p>
    </w:sdtContent>
  </w:sdt>
  <w:p w:rsidR="00B5365B" w:rsidRPr="005A57A8" w:rsidRDefault="00B5365B" w:rsidP="005A57A8">
    <w:pPr>
      <w:pStyle w:val="af0"/>
      <w:spacing w:line="276" w:lineRule="auto"/>
      <w:jc w:val="center"/>
      <w:rPr>
        <w:i/>
        <w:iCs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250" w:type="dxa"/>
      <w:tblLayout w:type="fixed"/>
      <w:tblLook w:val="0000" w:firstRow="0" w:lastRow="0" w:firstColumn="0" w:lastColumn="0" w:noHBand="0" w:noVBand="0"/>
    </w:tblPr>
    <w:tblGrid>
      <w:gridCol w:w="5548"/>
      <w:gridCol w:w="4942"/>
    </w:tblGrid>
    <w:tr w:rsidR="00804096" w:rsidRPr="00D4343F" w:rsidTr="000D1294">
      <w:trPr>
        <w:cantSplit/>
        <w:trHeight w:val="108"/>
      </w:trPr>
      <w:tc>
        <w:tcPr>
          <w:tcW w:w="5548" w:type="dxa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shd w:val="clear" w:color="auto" w:fill="auto"/>
        </w:tcPr>
        <w:p w:rsidR="00804096" w:rsidRPr="00D4343F" w:rsidRDefault="00804096" w:rsidP="00804096">
          <w:pPr>
            <w:suppressAutoHyphens/>
            <w:spacing w:after="0" w:line="240" w:lineRule="auto"/>
            <w:rPr>
              <w:rFonts w:eastAsia="Times New Roman"/>
              <w:sz w:val="20"/>
              <w:szCs w:val="20"/>
              <w:lang w:eastAsia="ar-SA"/>
            </w:rPr>
          </w:pPr>
          <w:r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Правила ведения реестра </w:t>
          </w:r>
          <w:r w:rsidRPr="001401A7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АО «СРК»</w:t>
          </w:r>
        </w:p>
      </w:tc>
      <w:tc>
        <w:tcPr>
          <w:tcW w:w="4942" w:type="dxa"/>
          <w:tcBorders>
            <w:top w:val="double" w:sz="4" w:space="0" w:color="auto"/>
            <w:left w:val="nil"/>
            <w:bottom w:val="double" w:sz="4" w:space="0" w:color="auto"/>
            <w:right w:val="double" w:sz="4" w:space="0" w:color="auto"/>
          </w:tcBorders>
          <w:shd w:val="clear" w:color="auto" w:fill="auto"/>
        </w:tcPr>
        <w:p w:rsidR="00804096" w:rsidRPr="00D4343F" w:rsidRDefault="00804096" w:rsidP="006A5E9A">
          <w:pPr>
            <w:suppressAutoHyphens/>
            <w:spacing w:after="0" w:line="240" w:lineRule="auto"/>
            <w:jc w:val="right"/>
            <w:rPr>
              <w:rFonts w:eastAsia="Times New Roman"/>
              <w:sz w:val="20"/>
              <w:szCs w:val="20"/>
              <w:lang w:eastAsia="ar-SA"/>
            </w:rPr>
          </w:pPr>
          <w:r w:rsidRPr="009738B2">
            <w:rPr>
              <w:rFonts w:ascii="Calibri" w:eastAsia="Calibri" w:hAnsi="Calibri"/>
              <w:i/>
              <w:iCs/>
              <w:sz w:val="14"/>
              <w:szCs w:val="14"/>
            </w:rPr>
            <w:t xml:space="preserve">Форма № </w:t>
          </w:r>
          <w:r w:rsidR="006A5E9A">
            <w:rPr>
              <w:rFonts w:ascii="Calibri" w:eastAsia="Calibri" w:hAnsi="Calibri"/>
              <w:i/>
              <w:iCs/>
              <w:sz w:val="14"/>
              <w:szCs w:val="14"/>
            </w:rPr>
            <w:t>11</w:t>
          </w:r>
        </w:p>
      </w:tc>
    </w:tr>
  </w:tbl>
  <w:p w:rsidR="00B5365B" w:rsidRPr="008749C4" w:rsidRDefault="00B5365B">
    <w:pPr>
      <w:pStyle w:val="af0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12pt" o:bullet="t">
        <v:imagedata r:id="rId1" o:title="clip_image001"/>
      </v:shape>
    </w:pict>
  </w:numPicBullet>
  <w:numPicBullet w:numPicBulletId="1">
    <w:pict>
      <v:shape id="_x0000_i1029" type="#_x0000_t75" style="width:12pt;height:12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3">
    <w:nsid w:val="0000001B"/>
    <w:multiLevelType w:val="singleLevel"/>
    <w:tmpl w:val="0000001B"/>
    <w:name w:val="WW8Num2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97"/>
    <w:multiLevelType w:val="singleLevel"/>
    <w:tmpl w:val="00000097"/>
    <w:name w:val="WW8Num151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005E14"/>
    <w:multiLevelType w:val="hybridMultilevel"/>
    <w:tmpl w:val="893EA376"/>
    <w:lvl w:ilvl="0" w:tplc="C408DD76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720" w:firstLine="0"/>
      </w:pPr>
    </w:lvl>
    <w:lvl w:ilvl="2" w:tplc="FFFFFFFF">
      <w:numFmt w:val="decimal"/>
      <w:lvlText w:val=""/>
      <w:lvlJc w:val="left"/>
      <w:pPr>
        <w:ind w:left="720" w:firstLine="0"/>
      </w:pPr>
    </w:lvl>
    <w:lvl w:ilvl="3" w:tplc="FFFFFFFF">
      <w:numFmt w:val="decimal"/>
      <w:lvlText w:val=""/>
      <w:lvlJc w:val="left"/>
      <w:pPr>
        <w:ind w:left="720" w:firstLine="0"/>
      </w:pPr>
    </w:lvl>
    <w:lvl w:ilvl="4" w:tplc="FFFFFFFF">
      <w:numFmt w:val="decimal"/>
      <w:lvlText w:val=""/>
      <w:lvlJc w:val="left"/>
      <w:pPr>
        <w:ind w:left="720" w:firstLine="0"/>
      </w:pPr>
    </w:lvl>
    <w:lvl w:ilvl="5" w:tplc="FFFFFFFF">
      <w:numFmt w:val="decimal"/>
      <w:lvlText w:val=""/>
      <w:lvlJc w:val="left"/>
      <w:pPr>
        <w:ind w:left="720" w:firstLine="0"/>
      </w:pPr>
    </w:lvl>
    <w:lvl w:ilvl="6" w:tplc="FFFFFFFF">
      <w:numFmt w:val="decimal"/>
      <w:lvlText w:val=""/>
      <w:lvlJc w:val="left"/>
      <w:pPr>
        <w:ind w:left="720" w:firstLine="0"/>
      </w:pPr>
    </w:lvl>
    <w:lvl w:ilvl="7" w:tplc="FFFFFFFF">
      <w:numFmt w:val="decimal"/>
      <w:lvlText w:val=""/>
      <w:lvlJc w:val="left"/>
      <w:pPr>
        <w:ind w:left="720" w:firstLine="0"/>
      </w:pPr>
    </w:lvl>
    <w:lvl w:ilvl="8" w:tplc="FFFFFFFF">
      <w:numFmt w:val="decimal"/>
      <w:lvlText w:val=""/>
      <w:lvlJc w:val="left"/>
      <w:pPr>
        <w:ind w:left="720" w:firstLine="0"/>
      </w:pPr>
    </w:lvl>
  </w:abstractNum>
  <w:abstractNum w:abstractNumId="6">
    <w:nsid w:val="00007B8B"/>
    <w:multiLevelType w:val="hybridMultilevel"/>
    <w:tmpl w:val="3DE02098"/>
    <w:lvl w:ilvl="0" w:tplc="5344B65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381564"/>
    <w:multiLevelType w:val="hybridMultilevel"/>
    <w:tmpl w:val="8DAED99E"/>
    <w:lvl w:ilvl="0" w:tplc="B80AD90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751D91"/>
    <w:multiLevelType w:val="hybridMultilevel"/>
    <w:tmpl w:val="B45A70E4"/>
    <w:lvl w:ilvl="0" w:tplc="FC5A8FB6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>
    <w:nsid w:val="01B933D8"/>
    <w:multiLevelType w:val="hybridMultilevel"/>
    <w:tmpl w:val="1B9C845C"/>
    <w:lvl w:ilvl="0" w:tplc="3E9EC4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5025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610F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48A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6229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FC2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0CF1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AECB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6A1B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26640F8"/>
    <w:multiLevelType w:val="hybridMultilevel"/>
    <w:tmpl w:val="FC56F9F4"/>
    <w:lvl w:ilvl="0" w:tplc="5F86207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B10235"/>
    <w:multiLevelType w:val="hybridMultilevel"/>
    <w:tmpl w:val="A87ABCB0"/>
    <w:lvl w:ilvl="0" w:tplc="5FE8E5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02F94145"/>
    <w:multiLevelType w:val="hybridMultilevel"/>
    <w:tmpl w:val="C310D4B6"/>
    <w:lvl w:ilvl="0" w:tplc="AC5CF4D2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035A52C7"/>
    <w:multiLevelType w:val="hybridMultilevel"/>
    <w:tmpl w:val="E8F0DF84"/>
    <w:lvl w:ilvl="0" w:tplc="DF0C4A6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E6683E"/>
    <w:multiLevelType w:val="hybridMultilevel"/>
    <w:tmpl w:val="93106016"/>
    <w:lvl w:ilvl="0" w:tplc="703C37D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9A23A5"/>
    <w:multiLevelType w:val="multilevel"/>
    <w:tmpl w:val="4F9A17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09553037"/>
    <w:multiLevelType w:val="hybridMultilevel"/>
    <w:tmpl w:val="DA186626"/>
    <w:lvl w:ilvl="0" w:tplc="9F4244C6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0AFA3A13"/>
    <w:multiLevelType w:val="hybridMultilevel"/>
    <w:tmpl w:val="9DB22F5E"/>
    <w:lvl w:ilvl="0" w:tplc="DF6E2C08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75BDE"/>
    <w:multiLevelType w:val="hybridMultilevel"/>
    <w:tmpl w:val="1A0A7448"/>
    <w:lvl w:ilvl="0" w:tplc="5B261C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CAA18B2"/>
    <w:multiLevelType w:val="multilevel"/>
    <w:tmpl w:val="00148186"/>
    <w:lvl w:ilvl="0">
      <w:start w:val="10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0D5E067E"/>
    <w:multiLevelType w:val="hybridMultilevel"/>
    <w:tmpl w:val="CAC0E23E"/>
    <w:lvl w:ilvl="0" w:tplc="7CA089C6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0D907702"/>
    <w:multiLevelType w:val="multilevel"/>
    <w:tmpl w:val="DA7EAFC8"/>
    <w:lvl w:ilvl="0">
      <w:start w:val="1"/>
      <w:numFmt w:val="decimal"/>
      <w:lvlText w:val="%1."/>
      <w:lvlJc w:val="left"/>
      <w:pPr>
        <w:ind w:left="540" w:hanging="540"/>
      </w:pPr>
      <w:rPr>
        <w:rFonts w:eastAsia="Arial" w:hint="default"/>
        <w:b/>
      </w:rPr>
    </w:lvl>
    <w:lvl w:ilvl="1">
      <w:start w:val="6"/>
      <w:numFmt w:val="decimal"/>
      <w:suff w:val="space"/>
      <w:lvlText w:val="%1.%2."/>
      <w:lvlJc w:val="left"/>
      <w:pPr>
        <w:ind w:left="1178" w:hanging="469"/>
      </w:pPr>
      <w:rPr>
        <w:rFonts w:eastAsia="Arial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Arial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634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Arial" w:hint="default"/>
        <w:b w:val="0"/>
      </w:rPr>
    </w:lvl>
  </w:abstractNum>
  <w:abstractNum w:abstractNumId="22">
    <w:nsid w:val="0E371597"/>
    <w:multiLevelType w:val="hybridMultilevel"/>
    <w:tmpl w:val="9D9625AA"/>
    <w:lvl w:ilvl="0" w:tplc="3EE2CFBA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10611044"/>
    <w:multiLevelType w:val="hybridMultilevel"/>
    <w:tmpl w:val="79C054FC"/>
    <w:lvl w:ilvl="0" w:tplc="3F4839E6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A549E2"/>
    <w:multiLevelType w:val="hybridMultilevel"/>
    <w:tmpl w:val="55806BE4"/>
    <w:lvl w:ilvl="0" w:tplc="59047AD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1A62E86"/>
    <w:multiLevelType w:val="hybridMultilevel"/>
    <w:tmpl w:val="8D8E0CFC"/>
    <w:lvl w:ilvl="0" w:tplc="BE42835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C55D72"/>
    <w:multiLevelType w:val="hybridMultilevel"/>
    <w:tmpl w:val="67745ACE"/>
    <w:lvl w:ilvl="0" w:tplc="265870F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A15DC6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A85849"/>
    <w:multiLevelType w:val="hybridMultilevel"/>
    <w:tmpl w:val="9904BC74"/>
    <w:lvl w:ilvl="0" w:tplc="9710B95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17BF3DAB"/>
    <w:multiLevelType w:val="hybridMultilevel"/>
    <w:tmpl w:val="CC684718"/>
    <w:lvl w:ilvl="0" w:tplc="71CE720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C3572D"/>
    <w:multiLevelType w:val="hybridMultilevel"/>
    <w:tmpl w:val="15247070"/>
    <w:lvl w:ilvl="0" w:tplc="8506AD9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98839E2"/>
    <w:multiLevelType w:val="hybridMultilevel"/>
    <w:tmpl w:val="E6FC0990"/>
    <w:lvl w:ilvl="0" w:tplc="4BF44F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19F91FC7"/>
    <w:multiLevelType w:val="hybridMultilevel"/>
    <w:tmpl w:val="55A8A2EA"/>
    <w:lvl w:ilvl="0" w:tplc="01CA17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2F31C1"/>
    <w:multiLevelType w:val="hybridMultilevel"/>
    <w:tmpl w:val="60E837FC"/>
    <w:lvl w:ilvl="0" w:tplc="6DFE251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A5A20B6"/>
    <w:multiLevelType w:val="hybridMultilevel"/>
    <w:tmpl w:val="3788AC7C"/>
    <w:lvl w:ilvl="0" w:tplc="C6CE8358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1AEF7335"/>
    <w:multiLevelType w:val="hybridMultilevel"/>
    <w:tmpl w:val="BF6C0610"/>
    <w:lvl w:ilvl="0" w:tplc="F100368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B390BA2"/>
    <w:multiLevelType w:val="hybridMultilevel"/>
    <w:tmpl w:val="5E44B244"/>
    <w:lvl w:ilvl="0" w:tplc="8880151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D27265B"/>
    <w:multiLevelType w:val="multilevel"/>
    <w:tmpl w:val="08C498A4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38">
    <w:nsid w:val="1D533018"/>
    <w:multiLevelType w:val="multilevel"/>
    <w:tmpl w:val="CEE6EA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suff w:val="space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7"/>
      <w:numFmt w:val="decimal"/>
      <w:suff w:val="space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39">
    <w:nsid w:val="1E0A1906"/>
    <w:multiLevelType w:val="hybridMultilevel"/>
    <w:tmpl w:val="26B43FF2"/>
    <w:lvl w:ilvl="0" w:tplc="207A4B4C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EB24B24"/>
    <w:multiLevelType w:val="hybridMultilevel"/>
    <w:tmpl w:val="68D40C9E"/>
    <w:lvl w:ilvl="0" w:tplc="2A76354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070205A"/>
    <w:multiLevelType w:val="hybridMultilevel"/>
    <w:tmpl w:val="DCF2ED74"/>
    <w:lvl w:ilvl="0" w:tplc="C152F8F8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20A751FD"/>
    <w:multiLevelType w:val="hybridMultilevel"/>
    <w:tmpl w:val="5AD64030"/>
    <w:lvl w:ilvl="0" w:tplc="12C4637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0D12240"/>
    <w:multiLevelType w:val="hybridMultilevel"/>
    <w:tmpl w:val="89B8C336"/>
    <w:lvl w:ilvl="0" w:tplc="4F1EB5F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4">
    <w:nsid w:val="2298640A"/>
    <w:multiLevelType w:val="hybridMultilevel"/>
    <w:tmpl w:val="2A542524"/>
    <w:lvl w:ilvl="0" w:tplc="0F04552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3523E3D"/>
    <w:multiLevelType w:val="hybridMultilevel"/>
    <w:tmpl w:val="A3BCE6C6"/>
    <w:lvl w:ilvl="0" w:tplc="E872F1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3FC4217"/>
    <w:multiLevelType w:val="hybridMultilevel"/>
    <w:tmpl w:val="2A2E76B8"/>
    <w:lvl w:ilvl="0" w:tplc="9B7EC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">
    <w:nsid w:val="241B4AF0"/>
    <w:multiLevelType w:val="hybridMultilevel"/>
    <w:tmpl w:val="37447B72"/>
    <w:lvl w:ilvl="0" w:tplc="060EAB4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6C1716F"/>
    <w:multiLevelType w:val="hybridMultilevel"/>
    <w:tmpl w:val="E286DA68"/>
    <w:lvl w:ilvl="0" w:tplc="6C4878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9">
    <w:nsid w:val="27B05298"/>
    <w:multiLevelType w:val="hybridMultilevel"/>
    <w:tmpl w:val="C53061AA"/>
    <w:lvl w:ilvl="0" w:tplc="60BEE8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92526A8"/>
    <w:multiLevelType w:val="multilevel"/>
    <w:tmpl w:val="A556623C"/>
    <w:lvl w:ilvl="0">
      <w:start w:val="1"/>
      <w:numFmt w:val="decimal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1">
    <w:nsid w:val="2A1818F3"/>
    <w:multiLevelType w:val="hybridMultilevel"/>
    <w:tmpl w:val="C5365942"/>
    <w:lvl w:ilvl="0" w:tplc="B412AA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390682"/>
    <w:multiLevelType w:val="hybridMultilevel"/>
    <w:tmpl w:val="84148D9A"/>
    <w:lvl w:ilvl="0" w:tplc="91A8571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A6A62C7"/>
    <w:multiLevelType w:val="hybridMultilevel"/>
    <w:tmpl w:val="FE162062"/>
    <w:lvl w:ilvl="0" w:tplc="61545D2C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C155854"/>
    <w:multiLevelType w:val="hybridMultilevel"/>
    <w:tmpl w:val="B0482996"/>
    <w:lvl w:ilvl="0" w:tplc="180830F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2D3D2A1C"/>
    <w:multiLevelType w:val="hybridMultilevel"/>
    <w:tmpl w:val="ECE0131E"/>
    <w:lvl w:ilvl="0" w:tplc="A3F6AD6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1B820C5"/>
    <w:multiLevelType w:val="hybridMultilevel"/>
    <w:tmpl w:val="E936717A"/>
    <w:lvl w:ilvl="0" w:tplc="253E27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21E75AB"/>
    <w:multiLevelType w:val="hybridMultilevel"/>
    <w:tmpl w:val="F8EC237C"/>
    <w:lvl w:ilvl="0" w:tplc="34703B3C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2692D3A"/>
    <w:multiLevelType w:val="hybridMultilevel"/>
    <w:tmpl w:val="1242E4C0"/>
    <w:lvl w:ilvl="0" w:tplc="5DEA62CE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7B27946"/>
    <w:multiLevelType w:val="hybridMultilevel"/>
    <w:tmpl w:val="83E0A0F0"/>
    <w:lvl w:ilvl="0" w:tplc="B82ABB00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0">
    <w:nsid w:val="391D4B11"/>
    <w:multiLevelType w:val="hybridMultilevel"/>
    <w:tmpl w:val="2DF6A992"/>
    <w:lvl w:ilvl="0" w:tplc="8BF6C5C8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9202FC1"/>
    <w:multiLevelType w:val="hybridMultilevel"/>
    <w:tmpl w:val="9A3A36A6"/>
    <w:lvl w:ilvl="0" w:tplc="DB78473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99B3891"/>
    <w:multiLevelType w:val="hybridMultilevel"/>
    <w:tmpl w:val="E110D062"/>
    <w:lvl w:ilvl="0" w:tplc="A67EB6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C6E0749"/>
    <w:multiLevelType w:val="hybridMultilevel"/>
    <w:tmpl w:val="CBDC4F3C"/>
    <w:lvl w:ilvl="0" w:tplc="49AEF72A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DDE4030"/>
    <w:multiLevelType w:val="hybridMultilevel"/>
    <w:tmpl w:val="081209EC"/>
    <w:lvl w:ilvl="0" w:tplc="FAA6394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3EE40157"/>
    <w:multiLevelType w:val="hybridMultilevel"/>
    <w:tmpl w:val="9A263666"/>
    <w:lvl w:ilvl="0" w:tplc="5936DF92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abstractNum w:abstractNumId="66">
    <w:nsid w:val="3F927895"/>
    <w:multiLevelType w:val="hybridMultilevel"/>
    <w:tmpl w:val="B1B0323A"/>
    <w:lvl w:ilvl="0" w:tplc="BC7218A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FAD092D"/>
    <w:multiLevelType w:val="multilevel"/>
    <w:tmpl w:val="A89257BE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8">
    <w:nsid w:val="3FC93DDD"/>
    <w:multiLevelType w:val="hybridMultilevel"/>
    <w:tmpl w:val="F01E462C"/>
    <w:lvl w:ilvl="0" w:tplc="EDEE67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0233F6F"/>
    <w:multiLevelType w:val="hybridMultilevel"/>
    <w:tmpl w:val="A5369A96"/>
    <w:lvl w:ilvl="0" w:tplc="4372F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152240D"/>
    <w:multiLevelType w:val="hybridMultilevel"/>
    <w:tmpl w:val="FB687A1E"/>
    <w:lvl w:ilvl="0" w:tplc="C6DEEF0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34B641D"/>
    <w:multiLevelType w:val="hybridMultilevel"/>
    <w:tmpl w:val="C90AF766"/>
    <w:lvl w:ilvl="0" w:tplc="37F61FF2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72">
    <w:nsid w:val="484A0AA0"/>
    <w:multiLevelType w:val="hybridMultilevel"/>
    <w:tmpl w:val="FEBAE23A"/>
    <w:lvl w:ilvl="0" w:tplc="F5F0999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3">
    <w:nsid w:val="48A4732F"/>
    <w:multiLevelType w:val="hybridMultilevel"/>
    <w:tmpl w:val="58BA4224"/>
    <w:lvl w:ilvl="0" w:tplc="BF5E133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>
    <w:nsid w:val="48DD7CA7"/>
    <w:multiLevelType w:val="multilevel"/>
    <w:tmpl w:val="D4B6C854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suff w:val="space"/>
      <w:lvlText w:val="%1.%2."/>
      <w:lvlJc w:val="left"/>
      <w:pPr>
        <w:ind w:left="1178" w:hanging="540"/>
      </w:pPr>
      <w:rPr>
        <w:rFonts w:eastAsia="Calibri" w:hint="default"/>
        <w:b/>
      </w:rPr>
    </w:lvl>
    <w:lvl w:ilvl="2">
      <w:start w:val="3"/>
      <w:numFmt w:val="decimal"/>
      <w:suff w:val="space"/>
      <w:lvlText w:val="%1.%2.%3."/>
      <w:lvlJc w:val="left"/>
      <w:pPr>
        <w:ind w:left="1997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75">
    <w:nsid w:val="491A3540"/>
    <w:multiLevelType w:val="multilevel"/>
    <w:tmpl w:val="AA644052"/>
    <w:lvl w:ilvl="0">
      <w:start w:val="14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4B4D00A5"/>
    <w:multiLevelType w:val="hybridMultilevel"/>
    <w:tmpl w:val="933498F4"/>
    <w:lvl w:ilvl="0" w:tplc="BEC6597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B4E45F2"/>
    <w:multiLevelType w:val="multilevel"/>
    <w:tmpl w:val="34DA2068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9"/>
      <w:numFmt w:val="decimal"/>
      <w:suff w:val="space"/>
      <w:lvlText w:val="%1.%2.%3."/>
      <w:lvlJc w:val="left"/>
      <w:pPr>
        <w:ind w:left="1855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78">
    <w:nsid w:val="4B787975"/>
    <w:multiLevelType w:val="hybridMultilevel"/>
    <w:tmpl w:val="7C506718"/>
    <w:lvl w:ilvl="0" w:tplc="529814C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C3439D6"/>
    <w:multiLevelType w:val="hybridMultilevel"/>
    <w:tmpl w:val="A7B40DCE"/>
    <w:lvl w:ilvl="0" w:tplc="39D0450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CA06827"/>
    <w:multiLevelType w:val="hybridMultilevel"/>
    <w:tmpl w:val="73CA69DA"/>
    <w:lvl w:ilvl="0" w:tplc="9612DF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DFE42B0"/>
    <w:multiLevelType w:val="multilevel"/>
    <w:tmpl w:val="622A7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2">
    <w:nsid w:val="4EE72BFB"/>
    <w:multiLevelType w:val="hybridMultilevel"/>
    <w:tmpl w:val="893C37C2"/>
    <w:lvl w:ilvl="0" w:tplc="B0540D9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>
    <w:nsid w:val="4EEA2640"/>
    <w:multiLevelType w:val="hybridMultilevel"/>
    <w:tmpl w:val="53BE0458"/>
    <w:lvl w:ilvl="0" w:tplc="E898B8E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4">
    <w:nsid w:val="510C729F"/>
    <w:multiLevelType w:val="hybridMultilevel"/>
    <w:tmpl w:val="96328CCA"/>
    <w:lvl w:ilvl="0" w:tplc="75C2FBB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>
    <w:nsid w:val="51416D61"/>
    <w:multiLevelType w:val="hybridMultilevel"/>
    <w:tmpl w:val="27229724"/>
    <w:lvl w:ilvl="0" w:tplc="15640B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19F06A9"/>
    <w:multiLevelType w:val="hybridMultilevel"/>
    <w:tmpl w:val="5108114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3B2C1FC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7">
    <w:nsid w:val="54103752"/>
    <w:multiLevelType w:val="hybridMultilevel"/>
    <w:tmpl w:val="0B60D206"/>
    <w:lvl w:ilvl="0" w:tplc="24C62EB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43A759F"/>
    <w:multiLevelType w:val="hybridMultilevel"/>
    <w:tmpl w:val="EB92E13C"/>
    <w:lvl w:ilvl="0" w:tplc="C014667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6914AA"/>
    <w:multiLevelType w:val="hybridMultilevel"/>
    <w:tmpl w:val="60622690"/>
    <w:lvl w:ilvl="0" w:tplc="95C073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52114FA"/>
    <w:multiLevelType w:val="hybridMultilevel"/>
    <w:tmpl w:val="50927DFE"/>
    <w:lvl w:ilvl="0" w:tplc="7FA6605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1">
    <w:nsid w:val="57D13EDD"/>
    <w:multiLevelType w:val="multilevel"/>
    <w:tmpl w:val="31B66A4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2">
    <w:nsid w:val="58DB21B5"/>
    <w:multiLevelType w:val="hybridMultilevel"/>
    <w:tmpl w:val="39CA5FA4"/>
    <w:lvl w:ilvl="0" w:tplc="0C1E58C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3">
    <w:nsid w:val="59FC7008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A2F17E5"/>
    <w:multiLevelType w:val="hybridMultilevel"/>
    <w:tmpl w:val="9710AC7A"/>
    <w:lvl w:ilvl="0" w:tplc="5D4A367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B867E13"/>
    <w:multiLevelType w:val="hybridMultilevel"/>
    <w:tmpl w:val="A3EADEDA"/>
    <w:lvl w:ilvl="0" w:tplc="F37ED15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F1020B5"/>
    <w:multiLevelType w:val="hybridMultilevel"/>
    <w:tmpl w:val="13F88E72"/>
    <w:lvl w:ilvl="0" w:tplc="5360215C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F9653B6"/>
    <w:multiLevelType w:val="multilevel"/>
    <w:tmpl w:val="713A5D10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1178" w:hanging="540"/>
      </w:pPr>
      <w:rPr>
        <w:rFonts w:eastAsia="Calibri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98">
    <w:nsid w:val="612632E3"/>
    <w:multiLevelType w:val="hybridMultilevel"/>
    <w:tmpl w:val="58D20D7A"/>
    <w:lvl w:ilvl="0" w:tplc="4CEEAEA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2A76862"/>
    <w:multiLevelType w:val="multilevel"/>
    <w:tmpl w:val="F62A660A"/>
    <w:lvl w:ilvl="0">
      <w:start w:val="8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0">
    <w:nsid w:val="64142501"/>
    <w:multiLevelType w:val="multilevel"/>
    <w:tmpl w:val="F63014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  <w:b w:val="0"/>
      </w:rPr>
    </w:lvl>
    <w:lvl w:ilvl="2">
      <w:start w:val="6"/>
      <w:numFmt w:val="decimal"/>
      <w:suff w:val="space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101">
    <w:nsid w:val="64B71A6D"/>
    <w:multiLevelType w:val="hybridMultilevel"/>
    <w:tmpl w:val="BF141780"/>
    <w:lvl w:ilvl="0" w:tplc="756C31C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598405E"/>
    <w:multiLevelType w:val="hybridMultilevel"/>
    <w:tmpl w:val="1902D6AE"/>
    <w:lvl w:ilvl="0" w:tplc="7CA089C6">
      <w:start w:val="1"/>
      <w:numFmt w:val="bullet"/>
      <w:suff w:val="space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8FC60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84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C1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E8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16E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C4E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E01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2E16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3">
    <w:nsid w:val="674625B4"/>
    <w:multiLevelType w:val="hybridMultilevel"/>
    <w:tmpl w:val="9BBCEBC2"/>
    <w:lvl w:ilvl="0" w:tplc="053E5A2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69757F2E"/>
    <w:multiLevelType w:val="hybridMultilevel"/>
    <w:tmpl w:val="8B9C6696"/>
    <w:lvl w:ilvl="0" w:tplc="05A49E62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5">
    <w:nsid w:val="69996C06"/>
    <w:multiLevelType w:val="hybridMultilevel"/>
    <w:tmpl w:val="286E8928"/>
    <w:lvl w:ilvl="0" w:tplc="A98608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BBF3FB9"/>
    <w:multiLevelType w:val="hybridMultilevel"/>
    <w:tmpl w:val="1ADCDC96"/>
    <w:lvl w:ilvl="0" w:tplc="85E2AEF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BE73B42"/>
    <w:multiLevelType w:val="hybridMultilevel"/>
    <w:tmpl w:val="5572722E"/>
    <w:lvl w:ilvl="0" w:tplc="8ADEE77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8">
    <w:nsid w:val="6D5D4694"/>
    <w:multiLevelType w:val="hybridMultilevel"/>
    <w:tmpl w:val="92928B7A"/>
    <w:lvl w:ilvl="0" w:tplc="06707AAC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>
    <w:nsid w:val="6E184B34"/>
    <w:multiLevelType w:val="multilevel"/>
    <w:tmpl w:val="0B8E92B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6958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10">
    <w:nsid w:val="6E7C4AC4"/>
    <w:multiLevelType w:val="multilevel"/>
    <w:tmpl w:val="3C505BF6"/>
    <w:lvl w:ilvl="0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1">
    <w:nsid w:val="6EB85C9A"/>
    <w:multiLevelType w:val="multilevel"/>
    <w:tmpl w:val="D006F0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178" w:hanging="54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112">
    <w:nsid w:val="6F6843A0"/>
    <w:multiLevelType w:val="hybridMultilevel"/>
    <w:tmpl w:val="BDD051EE"/>
    <w:lvl w:ilvl="0" w:tplc="841478D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3">
    <w:nsid w:val="70181D9A"/>
    <w:multiLevelType w:val="multilevel"/>
    <w:tmpl w:val="9B5ED106"/>
    <w:lvl w:ilvl="0">
      <w:start w:val="8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>
    <w:nsid w:val="734D2581"/>
    <w:multiLevelType w:val="hybridMultilevel"/>
    <w:tmpl w:val="5414E870"/>
    <w:lvl w:ilvl="0" w:tplc="55CCD992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73DD3E6C"/>
    <w:multiLevelType w:val="hybridMultilevel"/>
    <w:tmpl w:val="252A1622"/>
    <w:lvl w:ilvl="0" w:tplc="89D2BA6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6">
    <w:nsid w:val="74C1630B"/>
    <w:multiLevelType w:val="hybridMultilevel"/>
    <w:tmpl w:val="19040050"/>
    <w:lvl w:ilvl="0" w:tplc="6BF4E322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74E2475B"/>
    <w:multiLevelType w:val="hybridMultilevel"/>
    <w:tmpl w:val="80FCCD30"/>
    <w:lvl w:ilvl="0" w:tplc="8CC6F2CE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755F0122"/>
    <w:multiLevelType w:val="multilevel"/>
    <w:tmpl w:val="8C761E70"/>
    <w:lvl w:ilvl="0">
      <w:start w:val="1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9">
    <w:nsid w:val="75D5436E"/>
    <w:multiLevelType w:val="hybridMultilevel"/>
    <w:tmpl w:val="155A972E"/>
    <w:lvl w:ilvl="0" w:tplc="955C809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6CE1B54"/>
    <w:multiLevelType w:val="multilevel"/>
    <w:tmpl w:val="59C6544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7" w:hanging="66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714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76" w:hanging="1800"/>
      </w:pPr>
      <w:rPr>
        <w:rFonts w:hint="default"/>
      </w:rPr>
    </w:lvl>
  </w:abstractNum>
  <w:abstractNum w:abstractNumId="121">
    <w:nsid w:val="77D56DA3"/>
    <w:multiLevelType w:val="hybridMultilevel"/>
    <w:tmpl w:val="CF3A62CE"/>
    <w:lvl w:ilvl="0" w:tplc="E036F3F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2">
    <w:nsid w:val="78691A60"/>
    <w:multiLevelType w:val="hybridMultilevel"/>
    <w:tmpl w:val="892AAF54"/>
    <w:lvl w:ilvl="0" w:tplc="88081986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3">
    <w:nsid w:val="79022243"/>
    <w:multiLevelType w:val="hybridMultilevel"/>
    <w:tmpl w:val="AE06A93E"/>
    <w:lvl w:ilvl="0" w:tplc="BDF62C66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4">
    <w:nsid w:val="79797BAF"/>
    <w:multiLevelType w:val="hybridMultilevel"/>
    <w:tmpl w:val="53A65C8C"/>
    <w:lvl w:ilvl="0" w:tplc="B68EE68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A3A66F3"/>
    <w:multiLevelType w:val="hybridMultilevel"/>
    <w:tmpl w:val="B972E4E8"/>
    <w:lvl w:ilvl="0" w:tplc="3E6E6CD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6">
    <w:nsid w:val="7AD76D63"/>
    <w:multiLevelType w:val="hybridMultilevel"/>
    <w:tmpl w:val="482E5924"/>
    <w:lvl w:ilvl="0" w:tplc="BC8E2C70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7B302391"/>
    <w:multiLevelType w:val="hybridMultilevel"/>
    <w:tmpl w:val="7C3C6FE8"/>
    <w:lvl w:ilvl="0" w:tplc="BA5C15B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B937D52"/>
    <w:multiLevelType w:val="hybridMultilevel"/>
    <w:tmpl w:val="DCBCAAAA"/>
    <w:lvl w:ilvl="0" w:tplc="1EBEAAD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9">
    <w:nsid w:val="7E7C364F"/>
    <w:multiLevelType w:val="hybridMultilevel"/>
    <w:tmpl w:val="62D2A10C"/>
    <w:lvl w:ilvl="0" w:tplc="5B38E3A2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>
    <w:nsid w:val="7EDD472A"/>
    <w:multiLevelType w:val="hybridMultilevel"/>
    <w:tmpl w:val="841ED66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D4C1824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1">
    <w:nsid w:val="7F204CD2"/>
    <w:multiLevelType w:val="hybridMultilevel"/>
    <w:tmpl w:val="C484B39A"/>
    <w:lvl w:ilvl="0" w:tplc="B894AB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07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42C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746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2B3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64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2B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6F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6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1"/>
  </w:num>
  <w:num w:numId="2">
    <w:abstractNumId w:val="41"/>
  </w:num>
  <w:num w:numId="3">
    <w:abstractNumId w:val="60"/>
  </w:num>
  <w:num w:numId="4">
    <w:abstractNumId w:val="23"/>
  </w:num>
  <w:num w:numId="5">
    <w:abstractNumId w:val="116"/>
  </w:num>
  <w:num w:numId="6">
    <w:abstractNumId w:val="94"/>
  </w:num>
  <w:num w:numId="7">
    <w:abstractNumId w:val="5"/>
  </w:num>
  <w:num w:numId="8">
    <w:abstractNumId w:val="8"/>
  </w:num>
  <w:num w:numId="9">
    <w:abstractNumId w:val="58"/>
  </w:num>
  <w:num w:numId="10">
    <w:abstractNumId w:val="57"/>
  </w:num>
  <w:num w:numId="11">
    <w:abstractNumId w:val="53"/>
  </w:num>
  <w:num w:numId="12">
    <w:abstractNumId w:val="51"/>
  </w:num>
  <w:num w:numId="13">
    <w:abstractNumId w:val="33"/>
  </w:num>
  <w:num w:numId="14">
    <w:abstractNumId w:val="14"/>
  </w:num>
  <w:num w:numId="15">
    <w:abstractNumId w:val="30"/>
  </w:num>
  <w:num w:numId="16">
    <w:abstractNumId w:val="96"/>
  </w:num>
  <w:num w:numId="17">
    <w:abstractNumId w:val="32"/>
  </w:num>
  <w:num w:numId="18">
    <w:abstractNumId w:val="88"/>
  </w:num>
  <w:num w:numId="19">
    <w:abstractNumId w:val="12"/>
  </w:num>
  <w:num w:numId="20">
    <w:abstractNumId w:val="103"/>
  </w:num>
  <w:num w:numId="21">
    <w:abstractNumId w:val="39"/>
  </w:num>
  <w:num w:numId="22">
    <w:abstractNumId w:val="28"/>
  </w:num>
  <w:num w:numId="23">
    <w:abstractNumId w:val="63"/>
  </w:num>
  <w:num w:numId="24">
    <w:abstractNumId w:val="107"/>
  </w:num>
  <w:num w:numId="25">
    <w:abstractNumId w:val="47"/>
  </w:num>
  <w:num w:numId="26">
    <w:abstractNumId w:val="90"/>
  </w:num>
  <w:num w:numId="27">
    <w:abstractNumId w:val="45"/>
  </w:num>
  <w:num w:numId="28">
    <w:abstractNumId w:val="128"/>
  </w:num>
  <w:num w:numId="29">
    <w:abstractNumId w:val="29"/>
  </w:num>
  <w:num w:numId="30">
    <w:abstractNumId w:val="11"/>
  </w:num>
  <w:num w:numId="31">
    <w:abstractNumId w:val="31"/>
  </w:num>
  <w:num w:numId="32">
    <w:abstractNumId w:val="98"/>
  </w:num>
  <w:num w:numId="33">
    <w:abstractNumId w:val="43"/>
  </w:num>
  <w:num w:numId="34">
    <w:abstractNumId w:val="10"/>
  </w:num>
  <w:num w:numId="35">
    <w:abstractNumId w:val="62"/>
  </w:num>
  <w:num w:numId="36">
    <w:abstractNumId w:val="92"/>
  </w:num>
  <w:num w:numId="37">
    <w:abstractNumId w:val="46"/>
  </w:num>
  <w:num w:numId="38">
    <w:abstractNumId w:val="42"/>
  </w:num>
  <w:num w:numId="39">
    <w:abstractNumId w:val="76"/>
  </w:num>
  <w:num w:numId="40">
    <w:abstractNumId w:val="127"/>
  </w:num>
  <w:num w:numId="41">
    <w:abstractNumId w:val="119"/>
  </w:num>
  <w:num w:numId="42">
    <w:abstractNumId w:val="69"/>
  </w:num>
  <w:num w:numId="43">
    <w:abstractNumId w:val="68"/>
  </w:num>
  <w:num w:numId="44">
    <w:abstractNumId w:val="123"/>
  </w:num>
  <w:num w:numId="45">
    <w:abstractNumId w:val="18"/>
  </w:num>
  <w:num w:numId="46">
    <w:abstractNumId w:val="129"/>
  </w:num>
  <w:num w:numId="47">
    <w:abstractNumId w:val="66"/>
  </w:num>
  <w:num w:numId="48">
    <w:abstractNumId w:val="64"/>
  </w:num>
  <w:num w:numId="49">
    <w:abstractNumId w:val="73"/>
  </w:num>
  <w:num w:numId="50">
    <w:abstractNumId w:val="82"/>
  </w:num>
  <w:num w:numId="51">
    <w:abstractNumId w:val="104"/>
  </w:num>
  <w:num w:numId="52">
    <w:abstractNumId w:val="91"/>
  </w:num>
  <w:num w:numId="53">
    <w:abstractNumId w:val="113"/>
  </w:num>
  <w:num w:numId="54">
    <w:abstractNumId w:val="124"/>
  </w:num>
  <w:num w:numId="55">
    <w:abstractNumId w:val="79"/>
  </w:num>
  <w:num w:numId="56">
    <w:abstractNumId w:val="117"/>
  </w:num>
  <w:num w:numId="57">
    <w:abstractNumId w:val="25"/>
  </w:num>
  <w:num w:numId="58">
    <w:abstractNumId w:val="26"/>
  </w:num>
  <w:num w:numId="59">
    <w:abstractNumId w:val="52"/>
  </w:num>
  <w:num w:numId="60">
    <w:abstractNumId w:val="108"/>
  </w:num>
  <w:num w:numId="61">
    <w:abstractNumId w:val="121"/>
  </w:num>
  <w:num w:numId="62">
    <w:abstractNumId w:val="95"/>
  </w:num>
  <w:num w:numId="63">
    <w:abstractNumId w:val="70"/>
  </w:num>
  <w:num w:numId="64">
    <w:abstractNumId w:val="17"/>
  </w:num>
  <w:num w:numId="65">
    <w:abstractNumId w:val="75"/>
  </w:num>
  <w:num w:numId="66">
    <w:abstractNumId w:val="130"/>
  </w:num>
  <w:num w:numId="67">
    <w:abstractNumId w:val="86"/>
  </w:num>
  <w:num w:numId="68">
    <w:abstractNumId w:val="9"/>
  </w:num>
  <w:num w:numId="69">
    <w:abstractNumId w:val="7"/>
  </w:num>
  <w:num w:numId="70">
    <w:abstractNumId w:val="6"/>
  </w:num>
  <w:num w:numId="71">
    <w:abstractNumId w:val="114"/>
  </w:num>
  <w:num w:numId="72">
    <w:abstractNumId w:val="34"/>
  </w:num>
  <w:num w:numId="73">
    <w:abstractNumId w:val="126"/>
  </w:num>
  <w:num w:numId="74">
    <w:abstractNumId w:val="22"/>
  </w:num>
  <w:num w:numId="75">
    <w:abstractNumId w:val="118"/>
  </w:num>
  <w:num w:numId="76">
    <w:abstractNumId w:val="59"/>
  </w:num>
  <w:num w:numId="77">
    <w:abstractNumId w:val="16"/>
  </w:num>
  <w:num w:numId="78">
    <w:abstractNumId w:val="72"/>
  </w:num>
  <w:num w:numId="79">
    <w:abstractNumId w:val="100"/>
  </w:num>
  <w:num w:numId="80">
    <w:abstractNumId w:val="38"/>
  </w:num>
  <w:num w:numId="81">
    <w:abstractNumId w:val="97"/>
  </w:num>
  <w:num w:numId="82">
    <w:abstractNumId w:val="74"/>
  </w:num>
  <w:num w:numId="83">
    <w:abstractNumId w:val="111"/>
  </w:num>
  <w:num w:numId="84">
    <w:abstractNumId w:val="21"/>
  </w:num>
  <w:num w:numId="85">
    <w:abstractNumId w:val="81"/>
  </w:num>
  <w:num w:numId="86">
    <w:abstractNumId w:val="67"/>
  </w:num>
  <w:num w:numId="87">
    <w:abstractNumId w:val="109"/>
  </w:num>
  <w:num w:numId="88">
    <w:abstractNumId w:val="77"/>
  </w:num>
  <w:num w:numId="89">
    <w:abstractNumId w:val="50"/>
  </w:num>
  <w:num w:numId="90">
    <w:abstractNumId w:val="36"/>
  </w:num>
  <w:num w:numId="91">
    <w:abstractNumId w:val="78"/>
  </w:num>
  <w:num w:numId="92">
    <w:abstractNumId w:val="40"/>
  </w:num>
  <w:num w:numId="93">
    <w:abstractNumId w:val="24"/>
  </w:num>
  <w:num w:numId="94">
    <w:abstractNumId w:val="110"/>
  </w:num>
  <w:num w:numId="95">
    <w:abstractNumId w:val="13"/>
  </w:num>
  <w:num w:numId="96">
    <w:abstractNumId w:val="105"/>
  </w:num>
  <w:num w:numId="97">
    <w:abstractNumId w:val="61"/>
  </w:num>
  <w:num w:numId="98">
    <w:abstractNumId w:val="101"/>
  </w:num>
  <w:num w:numId="99">
    <w:abstractNumId w:val="35"/>
  </w:num>
  <w:num w:numId="100">
    <w:abstractNumId w:val="80"/>
  </w:num>
  <w:num w:numId="101">
    <w:abstractNumId w:val="49"/>
  </w:num>
  <w:num w:numId="102">
    <w:abstractNumId w:val="125"/>
  </w:num>
  <w:num w:numId="103">
    <w:abstractNumId w:val="85"/>
  </w:num>
  <w:num w:numId="104">
    <w:abstractNumId w:val="83"/>
  </w:num>
  <w:num w:numId="105">
    <w:abstractNumId w:val="87"/>
  </w:num>
  <w:num w:numId="106">
    <w:abstractNumId w:val="48"/>
  </w:num>
  <w:num w:numId="107">
    <w:abstractNumId w:val="120"/>
  </w:num>
  <w:num w:numId="108">
    <w:abstractNumId w:val="115"/>
  </w:num>
  <w:num w:numId="109">
    <w:abstractNumId w:val="65"/>
  </w:num>
  <w:num w:numId="110">
    <w:abstractNumId w:val="44"/>
  </w:num>
  <w:num w:numId="111">
    <w:abstractNumId w:val="56"/>
  </w:num>
  <w:num w:numId="112">
    <w:abstractNumId w:val="112"/>
  </w:num>
  <w:num w:numId="113">
    <w:abstractNumId w:val="54"/>
  </w:num>
  <w:num w:numId="114">
    <w:abstractNumId w:val="84"/>
  </w:num>
  <w:num w:numId="115">
    <w:abstractNumId w:val="106"/>
  </w:num>
  <w:num w:numId="116">
    <w:abstractNumId w:val="55"/>
  </w:num>
  <w:num w:numId="117">
    <w:abstractNumId w:val="37"/>
  </w:num>
  <w:num w:numId="118">
    <w:abstractNumId w:val="99"/>
  </w:num>
  <w:num w:numId="119">
    <w:abstractNumId w:val="122"/>
  </w:num>
  <w:num w:numId="120">
    <w:abstractNumId w:val="19"/>
  </w:num>
  <w:num w:numId="121">
    <w:abstractNumId w:val="1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3"/>
  </w:num>
  <w:num w:numId="123">
    <w:abstractNumId w:val="27"/>
  </w:num>
  <w:num w:numId="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"/>
    <w:lvlOverride w:ilvl="0">
      <w:startOverride w:val="1"/>
    </w:lvlOverride>
  </w:num>
  <w:num w:numId="126">
    <w:abstractNumId w:val="0"/>
  </w:num>
  <w:num w:numId="127">
    <w:abstractNumId w:val="102"/>
  </w:num>
  <w:num w:numId="128">
    <w:abstractNumId w:val="89"/>
  </w:num>
  <w:num w:numId="129">
    <w:abstractNumId w:val="131"/>
  </w:num>
  <w:num w:numId="130">
    <w:abstractNumId w:val="20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E"/>
    <w:rsid w:val="000006FA"/>
    <w:rsid w:val="00001E32"/>
    <w:rsid w:val="00001F0D"/>
    <w:rsid w:val="000031A9"/>
    <w:rsid w:val="00004729"/>
    <w:rsid w:val="00005107"/>
    <w:rsid w:val="000060A9"/>
    <w:rsid w:val="00006C71"/>
    <w:rsid w:val="000105AB"/>
    <w:rsid w:val="00010ADE"/>
    <w:rsid w:val="00010D60"/>
    <w:rsid w:val="0001173B"/>
    <w:rsid w:val="00011A63"/>
    <w:rsid w:val="00011C57"/>
    <w:rsid w:val="000161D9"/>
    <w:rsid w:val="000177FF"/>
    <w:rsid w:val="00017A00"/>
    <w:rsid w:val="00021428"/>
    <w:rsid w:val="00022154"/>
    <w:rsid w:val="000228E7"/>
    <w:rsid w:val="0002318C"/>
    <w:rsid w:val="0002392A"/>
    <w:rsid w:val="00024477"/>
    <w:rsid w:val="000249D7"/>
    <w:rsid w:val="000250BC"/>
    <w:rsid w:val="00025A9C"/>
    <w:rsid w:val="00025AF9"/>
    <w:rsid w:val="000269B5"/>
    <w:rsid w:val="00027A1E"/>
    <w:rsid w:val="00027C06"/>
    <w:rsid w:val="00030076"/>
    <w:rsid w:val="00030156"/>
    <w:rsid w:val="00030700"/>
    <w:rsid w:val="0003111B"/>
    <w:rsid w:val="00031AE4"/>
    <w:rsid w:val="00031C8E"/>
    <w:rsid w:val="00031E6D"/>
    <w:rsid w:val="00031F67"/>
    <w:rsid w:val="00031FC0"/>
    <w:rsid w:val="00032228"/>
    <w:rsid w:val="0003267E"/>
    <w:rsid w:val="000326FC"/>
    <w:rsid w:val="00032815"/>
    <w:rsid w:val="0003398C"/>
    <w:rsid w:val="00033AE7"/>
    <w:rsid w:val="00033CCB"/>
    <w:rsid w:val="00033D54"/>
    <w:rsid w:val="0003580B"/>
    <w:rsid w:val="000369D9"/>
    <w:rsid w:val="0004031B"/>
    <w:rsid w:val="000407D2"/>
    <w:rsid w:val="000408DE"/>
    <w:rsid w:val="00040C24"/>
    <w:rsid w:val="00040C46"/>
    <w:rsid w:val="00042096"/>
    <w:rsid w:val="000428F1"/>
    <w:rsid w:val="000429DE"/>
    <w:rsid w:val="00042DC3"/>
    <w:rsid w:val="0004331D"/>
    <w:rsid w:val="000435EF"/>
    <w:rsid w:val="0004373C"/>
    <w:rsid w:val="000437DC"/>
    <w:rsid w:val="000438ED"/>
    <w:rsid w:val="00043ED8"/>
    <w:rsid w:val="00043FA4"/>
    <w:rsid w:val="000446F8"/>
    <w:rsid w:val="00044B13"/>
    <w:rsid w:val="00045B8F"/>
    <w:rsid w:val="0004633A"/>
    <w:rsid w:val="0004684E"/>
    <w:rsid w:val="00046BC1"/>
    <w:rsid w:val="000472B8"/>
    <w:rsid w:val="00047D3A"/>
    <w:rsid w:val="00047EC5"/>
    <w:rsid w:val="00050020"/>
    <w:rsid w:val="00050156"/>
    <w:rsid w:val="00050C6B"/>
    <w:rsid w:val="00052518"/>
    <w:rsid w:val="0005253F"/>
    <w:rsid w:val="0005281C"/>
    <w:rsid w:val="00052824"/>
    <w:rsid w:val="00052A03"/>
    <w:rsid w:val="00052D17"/>
    <w:rsid w:val="00053404"/>
    <w:rsid w:val="0005349A"/>
    <w:rsid w:val="0005357B"/>
    <w:rsid w:val="00053C73"/>
    <w:rsid w:val="00054678"/>
    <w:rsid w:val="00054B80"/>
    <w:rsid w:val="00055620"/>
    <w:rsid w:val="00055984"/>
    <w:rsid w:val="00056CBD"/>
    <w:rsid w:val="00056F33"/>
    <w:rsid w:val="00057001"/>
    <w:rsid w:val="00061150"/>
    <w:rsid w:val="00061450"/>
    <w:rsid w:val="00061490"/>
    <w:rsid w:val="00061BFE"/>
    <w:rsid w:val="000620AE"/>
    <w:rsid w:val="0006342B"/>
    <w:rsid w:val="0006376C"/>
    <w:rsid w:val="00063B20"/>
    <w:rsid w:val="00063DFE"/>
    <w:rsid w:val="000645B1"/>
    <w:rsid w:val="00064927"/>
    <w:rsid w:val="00064B59"/>
    <w:rsid w:val="0006535F"/>
    <w:rsid w:val="000661CD"/>
    <w:rsid w:val="000663A8"/>
    <w:rsid w:val="000667F6"/>
    <w:rsid w:val="00066FB1"/>
    <w:rsid w:val="000679B9"/>
    <w:rsid w:val="00070830"/>
    <w:rsid w:val="000712F9"/>
    <w:rsid w:val="0007230E"/>
    <w:rsid w:val="00072B92"/>
    <w:rsid w:val="000734EC"/>
    <w:rsid w:val="00073FC4"/>
    <w:rsid w:val="0007435B"/>
    <w:rsid w:val="00074391"/>
    <w:rsid w:val="00074D47"/>
    <w:rsid w:val="0007514C"/>
    <w:rsid w:val="0007580E"/>
    <w:rsid w:val="00075A97"/>
    <w:rsid w:val="00075EC1"/>
    <w:rsid w:val="0007628D"/>
    <w:rsid w:val="00076E97"/>
    <w:rsid w:val="00076FEC"/>
    <w:rsid w:val="000777CD"/>
    <w:rsid w:val="00077936"/>
    <w:rsid w:val="00077941"/>
    <w:rsid w:val="000805EF"/>
    <w:rsid w:val="00081016"/>
    <w:rsid w:val="0008124B"/>
    <w:rsid w:val="00081EB1"/>
    <w:rsid w:val="00082222"/>
    <w:rsid w:val="0008282B"/>
    <w:rsid w:val="00083178"/>
    <w:rsid w:val="000831AC"/>
    <w:rsid w:val="00083E2C"/>
    <w:rsid w:val="00084136"/>
    <w:rsid w:val="00085441"/>
    <w:rsid w:val="00087244"/>
    <w:rsid w:val="0008742B"/>
    <w:rsid w:val="00087945"/>
    <w:rsid w:val="000916CA"/>
    <w:rsid w:val="000918D5"/>
    <w:rsid w:val="00091940"/>
    <w:rsid w:val="00091ED1"/>
    <w:rsid w:val="00092812"/>
    <w:rsid w:val="0009283E"/>
    <w:rsid w:val="0009324D"/>
    <w:rsid w:val="00094ECE"/>
    <w:rsid w:val="000954C3"/>
    <w:rsid w:val="00095D7A"/>
    <w:rsid w:val="000964F2"/>
    <w:rsid w:val="00096CA7"/>
    <w:rsid w:val="0009715F"/>
    <w:rsid w:val="00097DED"/>
    <w:rsid w:val="000A02C5"/>
    <w:rsid w:val="000A0868"/>
    <w:rsid w:val="000A14E5"/>
    <w:rsid w:val="000A15D4"/>
    <w:rsid w:val="000A1CB9"/>
    <w:rsid w:val="000A22FB"/>
    <w:rsid w:val="000A26DD"/>
    <w:rsid w:val="000A3464"/>
    <w:rsid w:val="000A38CC"/>
    <w:rsid w:val="000A45D4"/>
    <w:rsid w:val="000A4972"/>
    <w:rsid w:val="000A5C0D"/>
    <w:rsid w:val="000A5CDC"/>
    <w:rsid w:val="000A61AB"/>
    <w:rsid w:val="000A621F"/>
    <w:rsid w:val="000A72DB"/>
    <w:rsid w:val="000A77B6"/>
    <w:rsid w:val="000B06AE"/>
    <w:rsid w:val="000B0B07"/>
    <w:rsid w:val="000B0FA9"/>
    <w:rsid w:val="000B22AC"/>
    <w:rsid w:val="000B37CB"/>
    <w:rsid w:val="000B3EB5"/>
    <w:rsid w:val="000B4B9E"/>
    <w:rsid w:val="000B5BA2"/>
    <w:rsid w:val="000B616C"/>
    <w:rsid w:val="000B6A19"/>
    <w:rsid w:val="000B6B45"/>
    <w:rsid w:val="000B724A"/>
    <w:rsid w:val="000B77DD"/>
    <w:rsid w:val="000C0656"/>
    <w:rsid w:val="000C124B"/>
    <w:rsid w:val="000C1BE2"/>
    <w:rsid w:val="000C25C5"/>
    <w:rsid w:val="000C268B"/>
    <w:rsid w:val="000C276A"/>
    <w:rsid w:val="000C27F5"/>
    <w:rsid w:val="000C284C"/>
    <w:rsid w:val="000C2943"/>
    <w:rsid w:val="000C2AD3"/>
    <w:rsid w:val="000C3265"/>
    <w:rsid w:val="000C32C0"/>
    <w:rsid w:val="000C3453"/>
    <w:rsid w:val="000C38B8"/>
    <w:rsid w:val="000C3F7A"/>
    <w:rsid w:val="000C4353"/>
    <w:rsid w:val="000C4678"/>
    <w:rsid w:val="000C4CC1"/>
    <w:rsid w:val="000C4E9B"/>
    <w:rsid w:val="000C575C"/>
    <w:rsid w:val="000C59C4"/>
    <w:rsid w:val="000C5ED2"/>
    <w:rsid w:val="000C6F40"/>
    <w:rsid w:val="000C714F"/>
    <w:rsid w:val="000C7398"/>
    <w:rsid w:val="000D0797"/>
    <w:rsid w:val="000D07BD"/>
    <w:rsid w:val="000D0D01"/>
    <w:rsid w:val="000D1139"/>
    <w:rsid w:val="000D1294"/>
    <w:rsid w:val="000D1695"/>
    <w:rsid w:val="000D1E46"/>
    <w:rsid w:val="000D3C39"/>
    <w:rsid w:val="000D4788"/>
    <w:rsid w:val="000D490D"/>
    <w:rsid w:val="000D4F3D"/>
    <w:rsid w:val="000D51F0"/>
    <w:rsid w:val="000D521C"/>
    <w:rsid w:val="000D622D"/>
    <w:rsid w:val="000D676E"/>
    <w:rsid w:val="000E05D8"/>
    <w:rsid w:val="000E0881"/>
    <w:rsid w:val="000E0B37"/>
    <w:rsid w:val="000E0CD8"/>
    <w:rsid w:val="000E186C"/>
    <w:rsid w:val="000E1FE3"/>
    <w:rsid w:val="000E303E"/>
    <w:rsid w:val="000E36D9"/>
    <w:rsid w:val="000E5435"/>
    <w:rsid w:val="000E7C62"/>
    <w:rsid w:val="000F02FD"/>
    <w:rsid w:val="000F0EDF"/>
    <w:rsid w:val="000F2404"/>
    <w:rsid w:val="000F2D6B"/>
    <w:rsid w:val="000F2F68"/>
    <w:rsid w:val="000F577B"/>
    <w:rsid w:val="000F5849"/>
    <w:rsid w:val="000F5CC4"/>
    <w:rsid w:val="000F731A"/>
    <w:rsid w:val="000F7735"/>
    <w:rsid w:val="000F7801"/>
    <w:rsid w:val="000F7E66"/>
    <w:rsid w:val="00101695"/>
    <w:rsid w:val="001016F2"/>
    <w:rsid w:val="00102C80"/>
    <w:rsid w:val="00103501"/>
    <w:rsid w:val="00103C7B"/>
    <w:rsid w:val="001043C0"/>
    <w:rsid w:val="0010451D"/>
    <w:rsid w:val="001052EC"/>
    <w:rsid w:val="001057C1"/>
    <w:rsid w:val="00105E3C"/>
    <w:rsid w:val="001060D2"/>
    <w:rsid w:val="001060FE"/>
    <w:rsid w:val="00106142"/>
    <w:rsid w:val="001063D9"/>
    <w:rsid w:val="001074F4"/>
    <w:rsid w:val="00107632"/>
    <w:rsid w:val="001079D6"/>
    <w:rsid w:val="00107E5A"/>
    <w:rsid w:val="00107E5F"/>
    <w:rsid w:val="001114F1"/>
    <w:rsid w:val="001116DD"/>
    <w:rsid w:val="00111E76"/>
    <w:rsid w:val="0011218C"/>
    <w:rsid w:val="00113186"/>
    <w:rsid w:val="0011367B"/>
    <w:rsid w:val="00113CD3"/>
    <w:rsid w:val="00113ED1"/>
    <w:rsid w:val="00114537"/>
    <w:rsid w:val="0011595C"/>
    <w:rsid w:val="001164E4"/>
    <w:rsid w:val="00117768"/>
    <w:rsid w:val="00117ECE"/>
    <w:rsid w:val="001209AB"/>
    <w:rsid w:val="00120C39"/>
    <w:rsid w:val="0012223F"/>
    <w:rsid w:val="00122D35"/>
    <w:rsid w:val="0012339F"/>
    <w:rsid w:val="001236DA"/>
    <w:rsid w:val="0012377E"/>
    <w:rsid w:val="00124521"/>
    <w:rsid w:val="0012453D"/>
    <w:rsid w:val="00124868"/>
    <w:rsid w:val="00125A07"/>
    <w:rsid w:val="00125A30"/>
    <w:rsid w:val="00125E21"/>
    <w:rsid w:val="001263F7"/>
    <w:rsid w:val="0012722F"/>
    <w:rsid w:val="0012769B"/>
    <w:rsid w:val="00127BB3"/>
    <w:rsid w:val="00127C0C"/>
    <w:rsid w:val="001301BD"/>
    <w:rsid w:val="00130BFA"/>
    <w:rsid w:val="001314A8"/>
    <w:rsid w:val="00131801"/>
    <w:rsid w:val="0013194E"/>
    <w:rsid w:val="0013289E"/>
    <w:rsid w:val="00133D88"/>
    <w:rsid w:val="00133DC1"/>
    <w:rsid w:val="001349D7"/>
    <w:rsid w:val="00134EE3"/>
    <w:rsid w:val="0013522A"/>
    <w:rsid w:val="00135630"/>
    <w:rsid w:val="00136546"/>
    <w:rsid w:val="00136886"/>
    <w:rsid w:val="0013753C"/>
    <w:rsid w:val="00140294"/>
    <w:rsid w:val="00140649"/>
    <w:rsid w:val="00140F67"/>
    <w:rsid w:val="00143145"/>
    <w:rsid w:val="00144AAE"/>
    <w:rsid w:val="00144B1D"/>
    <w:rsid w:val="00144B84"/>
    <w:rsid w:val="001456D5"/>
    <w:rsid w:val="00145CD8"/>
    <w:rsid w:val="001465F2"/>
    <w:rsid w:val="00146A80"/>
    <w:rsid w:val="00146F92"/>
    <w:rsid w:val="0014782A"/>
    <w:rsid w:val="001506AE"/>
    <w:rsid w:val="001507FA"/>
    <w:rsid w:val="00150C81"/>
    <w:rsid w:val="00150F3F"/>
    <w:rsid w:val="0015142E"/>
    <w:rsid w:val="00151E20"/>
    <w:rsid w:val="00152AFC"/>
    <w:rsid w:val="00153A99"/>
    <w:rsid w:val="00154B4E"/>
    <w:rsid w:val="00154BA6"/>
    <w:rsid w:val="00155B50"/>
    <w:rsid w:val="00155BFE"/>
    <w:rsid w:val="00156090"/>
    <w:rsid w:val="00156342"/>
    <w:rsid w:val="0015651D"/>
    <w:rsid w:val="00156576"/>
    <w:rsid w:val="00156F5F"/>
    <w:rsid w:val="00160277"/>
    <w:rsid w:val="00161D94"/>
    <w:rsid w:val="001620CE"/>
    <w:rsid w:val="0016222E"/>
    <w:rsid w:val="001625C0"/>
    <w:rsid w:val="00163061"/>
    <w:rsid w:val="00163DAF"/>
    <w:rsid w:val="00165517"/>
    <w:rsid w:val="00165735"/>
    <w:rsid w:val="00166B31"/>
    <w:rsid w:val="00166FFA"/>
    <w:rsid w:val="0016761C"/>
    <w:rsid w:val="00167E4B"/>
    <w:rsid w:val="00170A22"/>
    <w:rsid w:val="001713A5"/>
    <w:rsid w:val="001727D4"/>
    <w:rsid w:val="00173585"/>
    <w:rsid w:val="001736EB"/>
    <w:rsid w:val="00173927"/>
    <w:rsid w:val="00174FB1"/>
    <w:rsid w:val="001759E7"/>
    <w:rsid w:val="00175DDA"/>
    <w:rsid w:val="00175EC0"/>
    <w:rsid w:val="001764CE"/>
    <w:rsid w:val="00176DD0"/>
    <w:rsid w:val="001776EA"/>
    <w:rsid w:val="00177E87"/>
    <w:rsid w:val="0018020E"/>
    <w:rsid w:val="00180ADC"/>
    <w:rsid w:val="00180D41"/>
    <w:rsid w:val="0018108C"/>
    <w:rsid w:val="00181E1C"/>
    <w:rsid w:val="0018236E"/>
    <w:rsid w:val="00182B0F"/>
    <w:rsid w:val="00183747"/>
    <w:rsid w:val="00184821"/>
    <w:rsid w:val="001848E0"/>
    <w:rsid w:val="00185295"/>
    <w:rsid w:val="0018569F"/>
    <w:rsid w:val="001865B8"/>
    <w:rsid w:val="00186676"/>
    <w:rsid w:val="00186934"/>
    <w:rsid w:val="00186C0E"/>
    <w:rsid w:val="001877CE"/>
    <w:rsid w:val="001877E2"/>
    <w:rsid w:val="00190527"/>
    <w:rsid w:val="00190B40"/>
    <w:rsid w:val="0019162F"/>
    <w:rsid w:val="001936BF"/>
    <w:rsid w:val="001938A9"/>
    <w:rsid w:val="00193BEB"/>
    <w:rsid w:val="001947C5"/>
    <w:rsid w:val="001948A9"/>
    <w:rsid w:val="00194B88"/>
    <w:rsid w:val="00195F6A"/>
    <w:rsid w:val="00196F07"/>
    <w:rsid w:val="001974DF"/>
    <w:rsid w:val="00197EAD"/>
    <w:rsid w:val="001A0794"/>
    <w:rsid w:val="001A0A75"/>
    <w:rsid w:val="001A0B2D"/>
    <w:rsid w:val="001A153E"/>
    <w:rsid w:val="001A1DE1"/>
    <w:rsid w:val="001A20BD"/>
    <w:rsid w:val="001A2698"/>
    <w:rsid w:val="001A2D4C"/>
    <w:rsid w:val="001A3182"/>
    <w:rsid w:val="001A416C"/>
    <w:rsid w:val="001A565F"/>
    <w:rsid w:val="001A5EC8"/>
    <w:rsid w:val="001A6066"/>
    <w:rsid w:val="001A6161"/>
    <w:rsid w:val="001A6367"/>
    <w:rsid w:val="001A7432"/>
    <w:rsid w:val="001B04AF"/>
    <w:rsid w:val="001B0E67"/>
    <w:rsid w:val="001B1040"/>
    <w:rsid w:val="001B1375"/>
    <w:rsid w:val="001B2A2C"/>
    <w:rsid w:val="001B2B76"/>
    <w:rsid w:val="001B340D"/>
    <w:rsid w:val="001B389E"/>
    <w:rsid w:val="001B3E68"/>
    <w:rsid w:val="001B55F7"/>
    <w:rsid w:val="001B564D"/>
    <w:rsid w:val="001B5E73"/>
    <w:rsid w:val="001B63F3"/>
    <w:rsid w:val="001B6440"/>
    <w:rsid w:val="001B662F"/>
    <w:rsid w:val="001B6EDF"/>
    <w:rsid w:val="001B7C29"/>
    <w:rsid w:val="001C0394"/>
    <w:rsid w:val="001C0AB8"/>
    <w:rsid w:val="001C0D3E"/>
    <w:rsid w:val="001C13D6"/>
    <w:rsid w:val="001C19C9"/>
    <w:rsid w:val="001C1F06"/>
    <w:rsid w:val="001C2DC0"/>
    <w:rsid w:val="001C3E36"/>
    <w:rsid w:val="001C3EEA"/>
    <w:rsid w:val="001C4D20"/>
    <w:rsid w:val="001C4E91"/>
    <w:rsid w:val="001C5D6C"/>
    <w:rsid w:val="001C6D1D"/>
    <w:rsid w:val="001C6FBA"/>
    <w:rsid w:val="001C7579"/>
    <w:rsid w:val="001D0E73"/>
    <w:rsid w:val="001D1BB7"/>
    <w:rsid w:val="001D1ED5"/>
    <w:rsid w:val="001D2B78"/>
    <w:rsid w:val="001D2DDE"/>
    <w:rsid w:val="001D38FE"/>
    <w:rsid w:val="001D3A59"/>
    <w:rsid w:val="001D416E"/>
    <w:rsid w:val="001D663F"/>
    <w:rsid w:val="001D6C63"/>
    <w:rsid w:val="001D7102"/>
    <w:rsid w:val="001D74BD"/>
    <w:rsid w:val="001D7813"/>
    <w:rsid w:val="001E0828"/>
    <w:rsid w:val="001E0885"/>
    <w:rsid w:val="001E0A01"/>
    <w:rsid w:val="001E2763"/>
    <w:rsid w:val="001E301E"/>
    <w:rsid w:val="001E3B1E"/>
    <w:rsid w:val="001E3F2D"/>
    <w:rsid w:val="001E4143"/>
    <w:rsid w:val="001E42F2"/>
    <w:rsid w:val="001E4C27"/>
    <w:rsid w:val="001E4F0B"/>
    <w:rsid w:val="001E54D8"/>
    <w:rsid w:val="001E559A"/>
    <w:rsid w:val="001E5CBA"/>
    <w:rsid w:val="001E5E4B"/>
    <w:rsid w:val="001E7DC1"/>
    <w:rsid w:val="001E7E10"/>
    <w:rsid w:val="001F1625"/>
    <w:rsid w:val="001F1ABF"/>
    <w:rsid w:val="001F2185"/>
    <w:rsid w:val="001F2FC4"/>
    <w:rsid w:val="001F3787"/>
    <w:rsid w:val="001F3D20"/>
    <w:rsid w:val="001F46E5"/>
    <w:rsid w:val="001F4DF0"/>
    <w:rsid w:val="001F4E2B"/>
    <w:rsid w:val="001F51D9"/>
    <w:rsid w:val="001F5737"/>
    <w:rsid w:val="001F5E3C"/>
    <w:rsid w:val="001F5F4E"/>
    <w:rsid w:val="001F7464"/>
    <w:rsid w:val="001F7B68"/>
    <w:rsid w:val="00200B66"/>
    <w:rsid w:val="00201D2A"/>
    <w:rsid w:val="00201DE1"/>
    <w:rsid w:val="002029DB"/>
    <w:rsid w:val="00202B2E"/>
    <w:rsid w:val="00202E0D"/>
    <w:rsid w:val="00203D7F"/>
    <w:rsid w:val="00204228"/>
    <w:rsid w:val="002044FC"/>
    <w:rsid w:val="00204D10"/>
    <w:rsid w:val="00205349"/>
    <w:rsid w:val="002057BD"/>
    <w:rsid w:val="0020597C"/>
    <w:rsid w:val="002060F9"/>
    <w:rsid w:val="00206514"/>
    <w:rsid w:val="002068AA"/>
    <w:rsid w:val="00206A4C"/>
    <w:rsid w:val="00207C03"/>
    <w:rsid w:val="00207DE0"/>
    <w:rsid w:val="00207E5C"/>
    <w:rsid w:val="00211186"/>
    <w:rsid w:val="00211B03"/>
    <w:rsid w:val="00211ED5"/>
    <w:rsid w:val="00212850"/>
    <w:rsid w:val="00212EBB"/>
    <w:rsid w:val="00213CE3"/>
    <w:rsid w:val="00214D53"/>
    <w:rsid w:val="002162BF"/>
    <w:rsid w:val="002167FE"/>
    <w:rsid w:val="00217AFA"/>
    <w:rsid w:val="00217C4B"/>
    <w:rsid w:val="00217D71"/>
    <w:rsid w:val="00220543"/>
    <w:rsid w:val="00220BE9"/>
    <w:rsid w:val="00220D01"/>
    <w:rsid w:val="00220E68"/>
    <w:rsid w:val="00220EF4"/>
    <w:rsid w:val="00221752"/>
    <w:rsid w:val="002217AD"/>
    <w:rsid w:val="00221FCD"/>
    <w:rsid w:val="0022207B"/>
    <w:rsid w:val="002221E1"/>
    <w:rsid w:val="002224C8"/>
    <w:rsid w:val="002238FD"/>
    <w:rsid w:val="00223F0E"/>
    <w:rsid w:val="00224EF3"/>
    <w:rsid w:val="00224F9D"/>
    <w:rsid w:val="0022603D"/>
    <w:rsid w:val="00226606"/>
    <w:rsid w:val="00226909"/>
    <w:rsid w:val="002269C8"/>
    <w:rsid w:val="00226EBD"/>
    <w:rsid w:val="00227100"/>
    <w:rsid w:val="002271B0"/>
    <w:rsid w:val="002271C1"/>
    <w:rsid w:val="00227E87"/>
    <w:rsid w:val="00230402"/>
    <w:rsid w:val="00230574"/>
    <w:rsid w:val="002315C2"/>
    <w:rsid w:val="00231CB3"/>
    <w:rsid w:val="002320E4"/>
    <w:rsid w:val="00232276"/>
    <w:rsid w:val="00232291"/>
    <w:rsid w:val="00233B2C"/>
    <w:rsid w:val="00234089"/>
    <w:rsid w:val="00235005"/>
    <w:rsid w:val="00235038"/>
    <w:rsid w:val="00235839"/>
    <w:rsid w:val="0023587C"/>
    <w:rsid w:val="00236173"/>
    <w:rsid w:val="002368D7"/>
    <w:rsid w:val="00236E8C"/>
    <w:rsid w:val="00237480"/>
    <w:rsid w:val="00237770"/>
    <w:rsid w:val="002379F5"/>
    <w:rsid w:val="00237C51"/>
    <w:rsid w:val="00240F8E"/>
    <w:rsid w:val="0024182B"/>
    <w:rsid w:val="00242B7C"/>
    <w:rsid w:val="00243450"/>
    <w:rsid w:val="00244C93"/>
    <w:rsid w:val="00245060"/>
    <w:rsid w:val="002454E2"/>
    <w:rsid w:val="002455A6"/>
    <w:rsid w:val="002455AF"/>
    <w:rsid w:val="00245D35"/>
    <w:rsid w:val="00246586"/>
    <w:rsid w:val="00246742"/>
    <w:rsid w:val="00246A01"/>
    <w:rsid w:val="00246ACF"/>
    <w:rsid w:val="00246BB8"/>
    <w:rsid w:val="00246BC7"/>
    <w:rsid w:val="00247C98"/>
    <w:rsid w:val="0025023D"/>
    <w:rsid w:val="002519F8"/>
    <w:rsid w:val="00251ADF"/>
    <w:rsid w:val="00251FF5"/>
    <w:rsid w:val="00252810"/>
    <w:rsid w:val="00252908"/>
    <w:rsid w:val="0025326A"/>
    <w:rsid w:val="002533A4"/>
    <w:rsid w:val="00253A8F"/>
    <w:rsid w:val="00253D12"/>
    <w:rsid w:val="00254328"/>
    <w:rsid w:val="002543A7"/>
    <w:rsid w:val="002552FE"/>
    <w:rsid w:val="0025637F"/>
    <w:rsid w:val="002574B0"/>
    <w:rsid w:val="00257828"/>
    <w:rsid w:val="0025799B"/>
    <w:rsid w:val="00257DAB"/>
    <w:rsid w:val="00257E1A"/>
    <w:rsid w:val="00260169"/>
    <w:rsid w:val="0026017C"/>
    <w:rsid w:val="00261EA5"/>
    <w:rsid w:val="00263013"/>
    <w:rsid w:val="0026320B"/>
    <w:rsid w:val="00264170"/>
    <w:rsid w:val="002645C3"/>
    <w:rsid w:val="002652D4"/>
    <w:rsid w:val="00266051"/>
    <w:rsid w:val="0026635F"/>
    <w:rsid w:val="0026686A"/>
    <w:rsid w:val="00266A82"/>
    <w:rsid w:val="0026722E"/>
    <w:rsid w:val="00267687"/>
    <w:rsid w:val="00267F85"/>
    <w:rsid w:val="00270A61"/>
    <w:rsid w:val="00270CE7"/>
    <w:rsid w:val="00270E31"/>
    <w:rsid w:val="002720DA"/>
    <w:rsid w:val="002737C6"/>
    <w:rsid w:val="00273DCA"/>
    <w:rsid w:val="0027448A"/>
    <w:rsid w:val="00275C77"/>
    <w:rsid w:val="00275F96"/>
    <w:rsid w:val="0027639F"/>
    <w:rsid w:val="00276E97"/>
    <w:rsid w:val="00277321"/>
    <w:rsid w:val="00277433"/>
    <w:rsid w:val="00277BF9"/>
    <w:rsid w:val="00277F17"/>
    <w:rsid w:val="00281071"/>
    <w:rsid w:val="0028136B"/>
    <w:rsid w:val="002813B5"/>
    <w:rsid w:val="00281B98"/>
    <w:rsid w:val="0028250B"/>
    <w:rsid w:val="00282FBE"/>
    <w:rsid w:val="00283338"/>
    <w:rsid w:val="00283671"/>
    <w:rsid w:val="00283E0E"/>
    <w:rsid w:val="00284155"/>
    <w:rsid w:val="00284C92"/>
    <w:rsid w:val="00285746"/>
    <w:rsid w:val="00285964"/>
    <w:rsid w:val="00285B7F"/>
    <w:rsid w:val="002867DF"/>
    <w:rsid w:val="00286989"/>
    <w:rsid w:val="00286A8F"/>
    <w:rsid w:val="00287358"/>
    <w:rsid w:val="00287669"/>
    <w:rsid w:val="00287C0C"/>
    <w:rsid w:val="00287FC6"/>
    <w:rsid w:val="002916A0"/>
    <w:rsid w:val="00293061"/>
    <w:rsid w:val="002934C9"/>
    <w:rsid w:val="002938BB"/>
    <w:rsid w:val="00293BC0"/>
    <w:rsid w:val="002943BA"/>
    <w:rsid w:val="0029445F"/>
    <w:rsid w:val="00294523"/>
    <w:rsid w:val="00295384"/>
    <w:rsid w:val="00295F88"/>
    <w:rsid w:val="00296F41"/>
    <w:rsid w:val="002975C6"/>
    <w:rsid w:val="00297BF1"/>
    <w:rsid w:val="002A15E4"/>
    <w:rsid w:val="002A1B25"/>
    <w:rsid w:val="002A1E54"/>
    <w:rsid w:val="002A1EC4"/>
    <w:rsid w:val="002A28B7"/>
    <w:rsid w:val="002A37C2"/>
    <w:rsid w:val="002A41FD"/>
    <w:rsid w:val="002A45D3"/>
    <w:rsid w:val="002A4AA0"/>
    <w:rsid w:val="002A4CDE"/>
    <w:rsid w:val="002A4E6F"/>
    <w:rsid w:val="002A5AA0"/>
    <w:rsid w:val="002A66B4"/>
    <w:rsid w:val="002A6808"/>
    <w:rsid w:val="002A749A"/>
    <w:rsid w:val="002A799D"/>
    <w:rsid w:val="002B029A"/>
    <w:rsid w:val="002B0605"/>
    <w:rsid w:val="002B0CAE"/>
    <w:rsid w:val="002B1460"/>
    <w:rsid w:val="002B1498"/>
    <w:rsid w:val="002B1A06"/>
    <w:rsid w:val="002B1CED"/>
    <w:rsid w:val="002B22CD"/>
    <w:rsid w:val="002B2970"/>
    <w:rsid w:val="002B3662"/>
    <w:rsid w:val="002B370C"/>
    <w:rsid w:val="002B477A"/>
    <w:rsid w:val="002B484D"/>
    <w:rsid w:val="002B4A0F"/>
    <w:rsid w:val="002B4D0E"/>
    <w:rsid w:val="002B616B"/>
    <w:rsid w:val="002B6246"/>
    <w:rsid w:val="002B6C4A"/>
    <w:rsid w:val="002B6F41"/>
    <w:rsid w:val="002C0583"/>
    <w:rsid w:val="002C1154"/>
    <w:rsid w:val="002C11F3"/>
    <w:rsid w:val="002C1596"/>
    <w:rsid w:val="002C17CC"/>
    <w:rsid w:val="002C18EB"/>
    <w:rsid w:val="002C43E9"/>
    <w:rsid w:val="002C4D60"/>
    <w:rsid w:val="002C4E3E"/>
    <w:rsid w:val="002C51C6"/>
    <w:rsid w:val="002C5AC8"/>
    <w:rsid w:val="002C5B54"/>
    <w:rsid w:val="002C603B"/>
    <w:rsid w:val="002C6B03"/>
    <w:rsid w:val="002C789D"/>
    <w:rsid w:val="002D01DF"/>
    <w:rsid w:val="002D01F7"/>
    <w:rsid w:val="002D0401"/>
    <w:rsid w:val="002D0A22"/>
    <w:rsid w:val="002D16A1"/>
    <w:rsid w:val="002D180F"/>
    <w:rsid w:val="002D2A14"/>
    <w:rsid w:val="002D37F6"/>
    <w:rsid w:val="002D415A"/>
    <w:rsid w:val="002D445D"/>
    <w:rsid w:val="002D6C6C"/>
    <w:rsid w:val="002D73E2"/>
    <w:rsid w:val="002E0633"/>
    <w:rsid w:val="002E0D3B"/>
    <w:rsid w:val="002E214C"/>
    <w:rsid w:val="002E2250"/>
    <w:rsid w:val="002E2788"/>
    <w:rsid w:val="002E27BD"/>
    <w:rsid w:val="002E385A"/>
    <w:rsid w:val="002E39B5"/>
    <w:rsid w:val="002E40CF"/>
    <w:rsid w:val="002E584E"/>
    <w:rsid w:val="002E5C46"/>
    <w:rsid w:val="002E60DF"/>
    <w:rsid w:val="002E6AD0"/>
    <w:rsid w:val="002E7695"/>
    <w:rsid w:val="002E770D"/>
    <w:rsid w:val="002E7827"/>
    <w:rsid w:val="002E7A7D"/>
    <w:rsid w:val="002F0221"/>
    <w:rsid w:val="002F0793"/>
    <w:rsid w:val="002F12C4"/>
    <w:rsid w:val="002F163D"/>
    <w:rsid w:val="002F18CB"/>
    <w:rsid w:val="002F1AE5"/>
    <w:rsid w:val="002F1F14"/>
    <w:rsid w:val="002F22D1"/>
    <w:rsid w:val="002F2845"/>
    <w:rsid w:val="002F31FE"/>
    <w:rsid w:val="002F3BDB"/>
    <w:rsid w:val="002F449F"/>
    <w:rsid w:val="002F48B4"/>
    <w:rsid w:val="002F4E5A"/>
    <w:rsid w:val="002F509E"/>
    <w:rsid w:val="002F530F"/>
    <w:rsid w:val="002F564D"/>
    <w:rsid w:val="002F6A57"/>
    <w:rsid w:val="002F71CB"/>
    <w:rsid w:val="00300781"/>
    <w:rsid w:val="003007EA"/>
    <w:rsid w:val="003013ED"/>
    <w:rsid w:val="00301470"/>
    <w:rsid w:val="00301A76"/>
    <w:rsid w:val="00301BA9"/>
    <w:rsid w:val="00303BC4"/>
    <w:rsid w:val="00303BD3"/>
    <w:rsid w:val="00303DD6"/>
    <w:rsid w:val="003060DC"/>
    <w:rsid w:val="00307092"/>
    <w:rsid w:val="003072E2"/>
    <w:rsid w:val="00310A58"/>
    <w:rsid w:val="00310EE2"/>
    <w:rsid w:val="00311697"/>
    <w:rsid w:val="003118D8"/>
    <w:rsid w:val="00313487"/>
    <w:rsid w:val="00313A38"/>
    <w:rsid w:val="00313BB4"/>
    <w:rsid w:val="00314E2C"/>
    <w:rsid w:val="00317B48"/>
    <w:rsid w:val="00320369"/>
    <w:rsid w:val="0032090B"/>
    <w:rsid w:val="00320DC5"/>
    <w:rsid w:val="00321B12"/>
    <w:rsid w:val="003221F1"/>
    <w:rsid w:val="0032236C"/>
    <w:rsid w:val="00322598"/>
    <w:rsid w:val="00322A23"/>
    <w:rsid w:val="00322EF4"/>
    <w:rsid w:val="00324F0F"/>
    <w:rsid w:val="00325FD6"/>
    <w:rsid w:val="0032601F"/>
    <w:rsid w:val="00326571"/>
    <w:rsid w:val="00326E3F"/>
    <w:rsid w:val="0032743C"/>
    <w:rsid w:val="003311F2"/>
    <w:rsid w:val="00331542"/>
    <w:rsid w:val="00331F88"/>
    <w:rsid w:val="00331F8E"/>
    <w:rsid w:val="003332D7"/>
    <w:rsid w:val="003337BE"/>
    <w:rsid w:val="00333C12"/>
    <w:rsid w:val="00333C34"/>
    <w:rsid w:val="00333CEE"/>
    <w:rsid w:val="00333DFB"/>
    <w:rsid w:val="00334859"/>
    <w:rsid w:val="00335056"/>
    <w:rsid w:val="003350BA"/>
    <w:rsid w:val="00335486"/>
    <w:rsid w:val="0033604E"/>
    <w:rsid w:val="003360D9"/>
    <w:rsid w:val="0033650D"/>
    <w:rsid w:val="0033658A"/>
    <w:rsid w:val="0033683E"/>
    <w:rsid w:val="00336940"/>
    <w:rsid w:val="00336F34"/>
    <w:rsid w:val="00337540"/>
    <w:rsid w:val="003378A2"/>
    <w:rsid w:val="0034192A"/>
    <w:rsid w:val="00341D9D"/>
    <w:rsid w:val="00341FAB"/>
    <w:rsid w:val="003432DD"/>
    <w:rsid w:val="003437BB"/>
    <w:rsid w:val="003437D5"/>
    <w:rsid w:val="003440EF"/>
    <w:rsid w:val="0034411B"/>
    <w:rsid w:val="00344E77"/>
    <w:rsid w:val="00346AA9"/>
    <w:rsid w:val="0034706D"/>
    <w:rsid w:val="003470EA"/>
    <w:rsid w:val="00347209"/>
    <w:rsid w:val="003479FB"/>
    <w:rsid w:val="00347C62"/>
    <w:rsid w:val="00347D7A"/>
    <w:rsid w:val="00347DF1"/>
    <w:rsid w:val="00350935"/>
    <w:rsid w:val="00352515"/>
    <w:rsid w:val="0035369B"/>
    <w:rsid w:val="00354562"/>
    <w:rsid w:val="00355632"/>
    <w:rsid w:val="003556F0"/>
    <w:rsid w:val="00357711"/>
    <w:rsid w:val="00357A8E"/>
    <w:rsid w:val="00357AED"/>
    <w:rsid w:val="00357EFB"/>
    <w:rsid w:val="0036131F"/>
    <w:rsid w:val="00362011"/>
    <w:rsid w:val="003630F7"/>
    <w:rsid w:val="00363648"/>
    <w:rsid w:val="00363C0B"/>
    <w:rsid w:val="00364D73"/>
    <w:rsid w:val="00366606"/>
    <w:rsid w:val="00366C7B"/>
    <w:rsid w:val="003672D8"/>
    <w:rsid w:val="00367300"/>
    <w:rsid w:val="0036737D"/>
    <w:rsid w:val="00367BA9"/>
    <w:rsid w:val="00370293"/>
    <w:rsid w:val="003707BE"/>
    <w:rsid w:val="0037095E"/>
    <w:rsid w:val="00371AAB"/>
    <w:rsid w:val="00371CBB"/>
    <w:rsid w:val="00372E63"/>
    <w:rsid w:val="00372EC1"/>
    <w:rsid w:val="003744E4"/>
    <w:rsid w:val="003748E1"/>
    <w:rsid w:val="0037560C"/>
    <w:rsid w:val="00375640"/>
    <w:rsid w:val="00375C26"/>
    <w:rsid w:val="0037639E"/>
    <w:rsid w:val="00376720"/>
    <w:rsid w:val="00376F3D"/>
    <w:rsid w:val="00377131"/>
    <w:rsid w:val="00377EAF"/>
    <w:rsid w:val="003804A0"/>
    <w:rsid w:val="00380A1A"/>
    <w:rsid w:val="003811EB"/>
    <w:rsid w:val="0038121F"/>
    <w:rsid w:val="003824CF"/>
    <w:rsid w:val="00383149"/>
    <w:rsid w:val="0038335A"/>
    <w:rsid w:val="00384807"/>
    <w:rsid w:val="003849AF"/>
    <w:rsid w:val="00384E8C"/>
    <w:rsid w:val="0038623E"/>
    <w:rsid w:val="003867CC"/>
    <w:rsid w:val="003869D6"/>
    <w:rsid w:val="0038707B"/>
    <w:rsid w:val="00390B98"/>
    <w:rsid w:val="0039128C"/>
    <w:rsid w:val="00391FF0"/>
    <w:rsid w:val="00392F0A"/>
    <w:rsid w:val="0039320B"/>
    <w:rsid w:val="00393C75"/>
    <w:rsid w:val="003950D7"/>
    <w:rsid w:val="00395BF8"/>
    <w:rsid w:val="00396691"/>
    <w:rsid w:val="00397012"/>
    <w:rsid w:val="00397219"/>
    <w:rsid w:val="00397910"/>
    <w:rsid w:val="00397CB4"/>
    <w:rsid w:val="003A04AB"/>
    <w:rsid w:val="003A0516"/>
    <w:rsid w:val="003A24E4"/>
    <w:rsid w:val="003A2722"/>
    <w:rsid w:val="003A29E3"/>
    <w:rsid w:val="003A31B7"/>
    <w:rsid w:val="003A498B"/>
    <w:rsid w:val="003A4E2A"/>
    <w:rsid w:val="003A589C"/>
    <w:rsid w:val="003A5BFD"/>
    <w:rsid w:val="003A5C68"/>
    <w:rsid w:val="003A657F"/>
    <w:rsid w:val="003A65DE"/>
    <w:rsid w:val="003A6767"/>
    <w:rsid w:val="003A7439"/>
    <w:rsid w:val="003A7E98"/>
    <w:rsid w:val="003B02B1"/>
    <w:rsid w:val="003B08B5"/>
    <w:rsid w:val="003B13E0"/>
    <w:rsid w:val="003B17E4"/>
    <w:rsid w:val="003B190E"/>
    <w:rsid w:val="003B1D39"/>
    <w:rsid w:val="003B46B0"/>
    <w:rsid w:val="003B530D"/>
    <w:rsid w:val="003B5558"/>
    <w:rsid w:val="003B5D57"/>
    <w:rsid w:val="003B7C75"/>
    <w:rsid w:val="003B7D8C"/>
    <w:rsid w:val="003C100F"/>
    <w:rsid w:val="003C14DE"/>
    <w:rsid w:val="003C2488"/>
    <w:rsid w:val="003C2789"/>
    <w:rsid w:val="003C3597"/>
    <w:rsid w:val="003C3FCE"/>
    <w:rsid w:val="003C5B0F"/>
    <w:rsid w:val="003C5D51"/>
    <w:rsid w:val="003C5E93"/>
    <w:rsid w:val="003C5ECA"/>
    <w:rsid w:val="003C6748"/>
    <w:rsid w:val="003C74AA"/>
    <w:rsid w:val="003C7AD6"/>
    <w:rsid w:val="003D0BA1"/>
    <w:rsid w:val="003D1ACA"/>
    <w:rsid w:val="003D2173"/>
    <w:rsid w:val="003D3421"/>
    <w:rsid w:val="003D36DA"/>
    <w:rsid w:val="003D3BA9"/>
    <w:rsid w:val="003D4710"/>
    <w:rsid w:val="003D47BE"/>
    <w:rsid w:val="003D4D1E"/>
    <w:rsid w:val="003D5462"/>
    <w:rsid w:val="003D562C"/>
    <w:rsid w:val="003D5E7A"/>
    <w:rsid w:val="003D5FF4"/>
    <w:rsid w:val="003D609D"/>
    <w:rsid w:val="003D67C7"/>
    <w:rsid w:val="003D6C7E"/>
    <w:rsid w:val="003E0CE1"/>
    <w:rsid w:val="003E0DB4"/>
    <w:rsid w:val="003E1EDC"/>
    <w:rsid w:val="003E25DC"/>
    <w:rsid w:val="003E269B"/>
    <w:rsid w:val="003E2E6B"/>
    <w:rsid w:val="003E3B38"/>
    <w:rsid w:val="003E5327"/>
    <w:rsid w:val="003E591C"/>
    <w:rsid w:val="003E599A"/>
    <w:rsid w:val="003E5F0B"/>
    <w:rsid w:val="003E6A5F"/>
    <w:rsid w:val="003F0BAD"/>
    <w:rsid w:val="003F0D56"/>
    <w:rsid w:val="003F10E5"/>
    <w:rsid w:val="003F142B"/>
    <w:rsid w:val="003F1583"/>
    <w:rsid w:val="003F1C07"/>
    <w:rsid w:val="003F1DC9"/>
    <w:rsid w:val="003F261E"/>
    <w:rsid w:val="003F3A63"/>
    <w:rsid w:val="003F3C1B"/>
    <w:rsid w:val="003F3DF8"/>
    <w:rsid w:val="003F4533"/>
    <w:rsid w:val="003F512F"/>
    <w:rsid w:val="003F5384"/>
    <w:rsid w:val="003F55B0"/>
    <w:rsid w:val="003F56E7"/>
    <w:rsid w:val="003F5EBA"/>
    <w:rsid w:val="004007CF"/>
    <w:rsid w:val="00400B0F"/>
    <w:rsid w:val="00400D04"/>
    <w:rsid w:val="00400E89"/>
    <w:rsid w:val="0040147F"/>
    <w:rsid w:val="0040150F"/>
    <w:rsid w:val="00402186"/>
    <w:rsid w:val="004032E3"/>
    <w:rsid w:val="004063CB"/>
    <w:rsid w:val="0040640F"/>
    <w:rsid w:val="0040710F"/>
    <w:rsid w:val="00410466"/>
    <w:rsid w:val="004105B1"/>
    <w:rsid w:val="00410A88"/>
    <w:rsid w:val="004110F8"/>
    <w:rsid w:val="00411C60"/>
    <w:rsid w:val="004121A3"/>
    <w:rsid w:val="00412B4A"/>
    <w:rsid w:val="004133B7"/>
    <w:rsid w:val="004138D1"/>
    <w:rsid w:val="0041397A"/>
    <w:rsid w:val="00413CE5"/>
    <w:rsid w:val="00413D74"/>
    <w:rsid w:val="00413FB3"/>
    <w:rsid w:val="00414B53"/>
    <w:rsid w:val="00414CE1"/>
    <w:rsid w:val="0041570E"/>
    <w:rsid w:val="00415DD1"/>
    <w:rsid w:val="00416C5D"/>
    <w:rsid w:val="004175DB"/>
    <w:rsid w:val="00417AA5"/>
    <w:rsid w:val="00417CCC"/>
    <w:rsid w:val="00417DDE"/>
    <w:rsid w:val="00421013"/>
    <w:rsid w:val="0042249F"/>
    <w:rsid w:val="004230C7"/>
    <w:rsid w:val="00424D93"/>
    <w:rsid w:val="00426407"/>
    <w:rsid w:val="004269A4"/>
    <w:rsid w:val="004275D2"/>
    <w:rsid w:val="00430B19"/>
    <w:rsid w:val="00431500"/>
    <w:rsid w:val="00431606"/>
    <w:rsid w:val="00431917"/>
    <w:rsid w:val="00431CCB"/>
    <w:rsid w:val="00431F6B"/>
    <w:rsid w:val="0043269B"/>
    <w:rsid w:val="00432FA1"/>
    <w:rsid w:val="0043408D"/>
    <w:rsid w:val="00434710"/>
    <w:rsid w:val="00435443"/>
    <w:rsid w:val="00436CA1"/>
    <w:rsid w:val="00436CBC"/>
    <w:rsid w:val="00436FF4"/>
    <w:rsid w:val="00437A54"/>
    <w:rsid w:val="00437BB6"/>
    <w:rsid w:val="00437BC0"/>
    <w:rsid w:val="004403EE"/>
    <w:rsid w:val="00440EF8"/>
    <w:rsid w:val="004413DE"/>
    <w:rsid w:val="004414B4"/>
    <w:rsid w:val="00442926"/>
    <w:rsid w:val="00442A3D"/>
    <w:rsid w:val="00442B3E"/>
    <w:rsid w:val="004437C7"/>
    <w:rsid w:val="00443FBD"/>
    <w:rsid w:val="004441EC"/>
    <w:rsid w:val="00444223"/>
    <w:rsid w:val="004449F0"/>
    <w:rsid w:val="00444E27"/>
    <w:rsid w:val="004451BD"/>
    <w:rsid w:val="004455A5"/>
    <w:rsid w:val="00446110"/>
    <w:rsid w:val="0044616C"/>
    <w:rsid w:val="00446A51"/>
    <w:rsid w:val="00447E12"/>
    <w:rsid w:val="00450075"/>
    <w:rsid w:val="00450100"/>
    <w:rsid w:val="004508BC"/>
    <w:rsid w:val="00450CD5"/>
    <w:rsid w:val="00450D9E"/>
    <w:rsid w:val="00452254"/>
    <w:rsid w:val="00456742"/>
    <w:rsid w:val="00456A52"/>
    <w:rsid w:val="004570BE"/>
    <w:rsid w:val="00457A6F"/>
    <w:rsid w:val="00457D1D"/>
    <w:rsid w:val="00457FF8"/>
    <w:rsid w:val="0046006E"/>
    <w:rsid w:val="0046032E"/>
    <w:rsid w:val="00460496"/>
    <w:rsid w:val="00460575"/>
    <w:rsid w:val="00460716"/>
    <w:rsid w:val="00460AA6"/>
    <w:rsid w:val="004614D0"/>
    <w:rsid w:val="00461A0A"/>
    <w:rsid w:val="00462326"/>
    <w:rsid w:val="004625E5"/>
    <w:rsid w:val="00463D2B"/>
    <w:rsid w:val="004642FB"/>
    <w:rsid w:val="00465095"/>
    <w:rsid w:val="00465FD6"/>
    <w:rsid w:val="004661C1"/>
    <w:rsid w:val="00466D8D"/>
    <w:rsid w:val="00466DB8"/>
    <w:rsid w:val="00467843"/>
    <w:rsid w:val="004703B3"/>
    <w:rsid w:val="004708CB"/>
    <w:rsid w:val="00471064"/>
    <w:rsid w:val="0047138B"/>
    <w:rsid w:val="00471CEA"/>
    <w:rsid w:val="004722C3"/>
    <w:rsid w:val="0047243E"/>
    <w:rsid w:val="00472B1F"/>
    <w:rsid w:val="00472C0B"/>
    <w:rsid w:val="00472F46"/>
    <w:rsid w:val="00474694"/>
    <w:rsid w:val="00475171"/>
    <w:rsid w:val="0047523C"/>
    <w:rsid w:val="004752B0"/>
    <w:rsid w:val="00475E28"/>
    <w:rsid w:val="00476DF3"/>
    <w:rsid w:val="00477020"/>
    <w:rsid w:val="00477364"/>
    <w:rsid w:val="004779ED"/>
    <w:rsid w:val="00480199"/>
    <w:rsid w:val="004808DD"/>
    <w:rsid w:val="00480F2F"/>
    <w:rsid w:val="00481B75"/>
    <w:rsid w:val="004825B1"/>
    <w:rsid w:val="00482FC6"/>
    <w:rsid w:val="004838F3"/>
    <w:rsid w:val="004842CA"/>
    <w:rsid w:val="00484D28"/>
    <w:rsid w:val="00485507"/>
    <w:rsid w:val="00485E59"/>
    <w:rsid w:val="004869C3"/>
    <w:rsid w:val="00486EB4"/>
    <w:rsid w:val="0048739F"/>
    <w:rsid w:val="0048741A"/>
    <w:rsid w:val="0049007B"/>
    <w:rsid w:val="004901BE"/>
    <w:rsid w:val="00490446"/>
    <w:rsid w:val="0049088F"/>
    <w:rsid w:val="0049125C"/>
    <w:rsid w:val="00491575"/>
    <w:rsid w:val="00491B52"/>
    <w:rsid w:val="00491F8A"/>
    <w:rsid w:val="004920D8"/>
    <w:rsid w:val="0049221D"/>
    <w:rsid w:val="00492BBA"/>
    <w:rsid w:val="004933BC"/>
    <w:rsid w:val="00493B97"/>
    <w:rsid w:val="00494402"/>
    <w:rsid w:val="00494A4A"/>
    <w:rsid w:val="00495861"/>
    <w:rsid w:val="00495BAB"/>
    <w:rsid w:val="00495EC1"/>
    <w:rsid w:val="00496097"/>
    <w:rsid w:val="0049667E"/>
    <w:rsid w:val="00496954"/>
    <w:rsid w:val="00496E84"/>
    <w:rsid w:val="00496EAB"/>
    <w:rsid w:val="0049761A"/>
    <w:rsid w:val="00497780"/>
    <w:rsid w:val="00497D6E"/>
    <w:rsid w:val="004A00FB"/>
    <w:rsid w:val="004A3379"/>
    <w:rsid w:val="004A34A2"/>
    <w:rsid w:val="004A3619"/>
    <w:rsid w:val="004A4D3F"/>
    <w:rsid w:val="004A4EAB"/>
    <w:rsid w:val="004A5908"/>
    <w:rsid w:val="004A6317"/>
    <w:rsid w:val="004A64D5"/>
    <w:rsid w:val="004A659D"/>
    <w:rsid w:val="004A6926"/>
    <w:rsid w:val="004A6CD4"/>
    <w:rsid w:val="004A70AE"/>
    <w:rsid w:val="004A7456"/>
    <w:rsid w:val="004A7634"/>
    <w:rsid w:val="004A78BF"/>
    <w:rsid w:val="004A7BFC"/>
    <w:rsid w:val="004B022D"/>
    <w:rsid w:val="004B097D"/>
    <w:rsid w:val="004B0A35"/>
    <w:rsid w:val="004B2478"/>
    <w:rsid w:val="004B26A9"/>
    <w:rsid w:val="004B2789"/>
    <w:rsid w:val="004B3701"/>
    <w:rsid w:val="004B39FB"/>
    <w:rsid w:val="004B3D71"/>
    <w:rsid w:val="004B3DAF"/>
    <w:rsid w:val="004B3DEB"/>
    <w:rsid w:val="004B3EB1"/>
    <w:rsid w:val="004B4AAB"/>
    <w:rsid w:val="004B52A6"/>
    <w:rsid w:val="004B5BEA"/>
    <w:rsid w:val="004B5D05"/>
    <w:rsid w:val="004B6694"/>
    <w:rsid w:val="004C02DB"/>
    <w:rsid w:val="004C086D"/>
    <w:rsid w:val="004C08B8"/>
    <w:rsid w:val="004C0C00"/>
    <w:rsid w:val="004C12CD"/>
    <w:rsid w:val="004C19DB"/>
    <w:rsid w:val="004C22D2"/>
    <w:rsid w:val="004C2A28"/>
    <w:rsid w:val="004C2CCE"/>
    <w:rsid w:val="004C2E9F"/>
    <w:rsid w:val="004C3827"/>
    <w:rsid w:val="004C3F37"/>
    <w:rsid w:val="004C4F53"/>
    <w:rsid w:val="004C5DA7"/>
    <w:rsid w:val="004C6315"/>
    <w:rsid w:val="004C7095"/>
    <w:rsid w:val="004C7F44"/>
    <w:rsid w:val="004D169C"/>
    <w:rsid w:val="004D263D"/>
    <w:rsid w:val="004D2AFA"/>
    <w:rsid w:val="004D32CB"/>
    <w:rsid w:val="004D4D9C"/>
    <w:rsid w:val="004D5265"/>
    <w:rsid w:val="004D58F2"/>
    <w:rsid w:val="004D663E"/>
    <w:rsid w:val="004D6AA4"/>
    <w:rsid w:val="004E0ABA"/>
    <w:rsid w:val="004E11EA"/>
    <w:rsid w:val="004E2D0E"/>
    <w:rsid w:val="004E336E"/>
    <w:rsid w:val="004E38C2"/>
    <w:rsid w:val="004E402C"/>
    <w:rsid w:val="004E466A"/>
    <w:rsid w:val="004E47C5"/>
    <w:rsid w:val="004E4D93"/>
    <w:rsid w:val="004E50DB"/>
    <w:rsid w:val="004E54D7"/>
    <w:rsid w:val="004E5FE2"/>
    <w:rsid w:val="004E7087"/>
    <w:rsid w:val="004F0867"/>
    <w:rsid w:val="004F16B8"/>
    <w:rsid w:val="004F1F50"/>
    <w:rsid w:val="004F32B3"/>
    <w:rsid w:val="004F3341"/>
    <w:rsid w:val="004F353E"/>
    <w:rsid w:val="004F3A74"/>
    <w:rsid w:val="004F3BDE"/>
    <w:rsid w:val="004F47D9"/>
    <w:rsid w:val="004F4DC1"/>
    <w:rsid w:val="004F53B0"/>
    <w:rsid w:val="004F57DB"/>
    <w:rsid w:val="004F5C60"/>
    <w:rsid w:val="004F70ED"/>
    <w:rsid w:val="004F7325"/>
    <w:rsid w:val="004F7A9E"/>
    <w:rsid w:val="005003E6"/>
    <w:rsid w:val="005012FD"/>
    <w:rsid w:val="0050145B"/>
    <w:rsid w:val="00501A83"/>
    <w:rsid w:val="0050255B"/>
    <w:rsid w:val="005027A1"/>
    <w:rsid w:val="00502F11"/>
    <w:rsid w:val="00503717"/>
    <w:rsid w:val="00504F00"/>
    <w:rsid w:val="00506AA9"/>
    <w:rsid w:val="00506C70"/>
    <w:rsid w:val="00510D1B"/>
    <w:rsid w:val="005115E1"/>
    <w:rsid w:val="00511B99"/>
    <w:rsid w:val="0051290D"/>
    <w:rsid w:val="005129A2"/>
    <w:rsid w:val="00512A19"/>
    <w:rsid w:val="00512BE3"/>
    <w:rsid w:val="00513340"/>
    <w:rsid w:val="00515043"/>
    <w:rsid w:val="005154D2"/>
    <w:rsid w:val="005157B2"/>
    <w:rsid w:val="00516AED"/>
    <w:rsid w:val="00516BE7"/>
    <w:rsid w:val="00516BF6"/>
    <w:rsid w:val="00516CE0"/>
    <w:rsid w:val="0051751B"/>
    <w:rsid w:val="005201ED"/>
    <w:rsid w:val="0052083F"/>
    <w:rsid w:val="0052191A"/>
    <w:rsid w:val="00521929"/>
    <w:rsid w:val="00522636"/>
    <w:rsid w:val="00524185"/>
    <w:rsid w:val="005247B4"/>
    <w:rsid w:val="00524FA5"/>
    <w:rsid w:val="005251C2"/>
    <w:rsid w:val="00525736"/>
    <w:rsid w:val="0052604A"/>
    <w:rsid w:val="005265C4"/>
    <w:rsid w:val="0052673E"/>
    <w:rsid w:val="00530738"/>
    <w:rsid w:val="005309F5"/>
    <w:rsid w:val="00530A9A"/>
    <w:rsid w:val="0053246D"/>
    <w:rsid w:val="00532809"/>
    <w:rsid w:val="005338D0"/>
    <w:rsid w:val="00536641"/>
    <w:rsid w:val="0053701D"/>
    <w:rsid w:val="005374F3"/>
    <w:rsid w:val="00537626"/>
    <w:rsid w:val="00540740"/>
    <w:rsid w:val="00540B86"/>
    <w:rsid w:val="00541CE2"/>
    <w:rsid w:val="005425D3"/>
    <w:rsid w:val="00542BCD"/>
    <w:rsid w:val="00543A7C"/>
    <w:rsid w:val="00544295"/>
    <w:rsid w:val="00544AE4"/>
    <w:rsid w:val="00545A25"/>
    <w:rsid w:val="005463CE"/>
    <w:rsid w:val="00546C55"/>
    <w:rsid w:val="0055032A"/>
    <w:rsid w:val="00550810"/>
    <w:rsid w:val="005514B6"/>
    <w:rsid w:val="00553913"/>
    <w:rsid w:val="00554881"/>
    <w:rsid w:val="00554B5D"/>
    <w:rsid w:val="00554D54"/>
    <w:rsid w:val="00554FF0"/>
    <w:rsid w:val="00555B14"/>
    <w:rsid w:val="00555C2A"/>
    <w:rsid w:val="005561E9"/>
    <w:rsid w:val="00556AA2"/>
    <w:rsid w:val="00557182"/>
    <w:rsid w:val="00557550"/>
    <w:rsid w:val="00557563"/>
    <w:rsid w:val="00557C5C"/>
    <w:rsid w:val="00560060"/>
    <w:rsid w:val="00560772"/>
    <w:rsid w:val="005607DE"/>
    <w:rsid w:val="00561243"/>
    <w:rsid w:val="00561459"/>
    <w:rsid w:val="00561803"/>
    <w:rsid w:val="00561884"/>
    <w:rsid w:val="00562752"/>
    <w:rsid w:val="005628C2"/>
    <w:rsid w:val="0056486C"/>
    <w:rsid w:val="00565510"/>
    <w:rsid w:val="005670C5"/>
    <w:rsid w:val="00567BE3"/>
    <w:rsid w:val="00567F9B"/>
    <w:rsid w:val="00570B22"/>
    <w:rsid w:val="00571160"/>
    <w:rsid w:val="00571433"/>
    <w:rsid w:val="005720C2"/>
    <w:rsid w:val="0057263E"/>
    <w:rsid w:val="00573037"/>
    <w:rsid w:val="005734FC"/>
    <w:rsid w:val="00573802"/>
    <w:rsid w:val="005746F9"/>
    <w:rsid w:val="005747F4"/>
    <w:rsid w:val="00574D67"/>
    <w:rsid w:val="00575DFA"/>
    <w:rsid w:val="00576564"/>
    <w:rsid w:val="00576664"/>
    <w:rsid w:val="00576FAE"/>
    <w:rsid w:val="005774A2"/>
    <w:rsid w:val="00577541"/>
    <w:rsid w:val="00580E21"/>
    <w:rsid w:val="0058121C"/>
    <w:rsid w:val="00581462"/>
    <w:rsid w:val="00581BFF"/>
    <w:rsid w:val="00581FEB"/>
    <w:rsid w:val="00582170"/>
    <w:rsid w:val="00582D05"/>
    <w:rsid w:val="00583354"/>
    <w:rsid w:val="00583A62"/>
    <w:rsid w:val="0058428B"/>
    <w:rsid w:val="005846D8"/>
    <w:rsid w:val="00585309"/>
    <w:rsid w:val="0058596D"/>
    <w:rsid w:val="0058597C"/>
    <w:rsid w:val="00585A68"/>
    <w:rsid w:val="00585C7D"/>
    <w:rsid w:val="005863D2"/>
    <w:rsid w:val="00586926"/>
    <w:rsid w:val="00586BC6"/>
    <w:rsid w:val="00586EB1"/>
    <w:rsid w:val="00586F09"/>
    <w:rsid w:val="00587756"/>
    <w:rsid w:val="00587941"/>
    <w:rsid w:val="0059081C"/>
    <w:rsid w:val="00590B77"/>
    <w:rsid w:val="0059173A"/>
    <w:rsid w:val="005937E1"/>
    <w:rsid w:val="005949F2"/>
    <w:rsid w:val="00595782"/>
    <w:rsid w:val="00595D81"/>
    <w:rsid w:val="00595F6C"/>
    <w:rsid w:val="00596544"/>
    <w:rsid w:val="00596BD3"/>
    <w:rsid w:val="00596E2B"/>
    <w:rsid w:val="00597051"/>
    <w:rsid w:val="005970CA"/>
    <w:rsid w:val="00597532"/>
    <w:rsid w:val="00597621"/>
    <w:rsid w:val="00597654"/>
    <w:rsid w:val="005976C8"/>
    <w:rsid w:val="00597A3C"/>
    <w:rsid w:val="005A30F3"/>
    <w:rsid w:val="005A4A15"/>
    <w:rsid w:val="005A57A8"/>
    <w:rsid w:val="005A5F55"/>
    <w:rsid w:val="005A711F"/>
    <w:rsid w:val="005A747A"/>
    <w:rsid w:val="005B02E9"/>
    <w:rsid w:val="005B05F4"/>
    <w:rsid w:val="005B0731"/>
    <w:rsid w:val="005B0CDC"/>
    <w:rsid w:val="005B1437"/>
    <w:rsid w:val="005B1825"/>
    <w:rsid w:val="005B18B5"/>
    <w:rsid w:val="005B1B33"/>
    <w:rsid w:val="005B1EAD"/>
    <w:rsid w:val="005B251E"/>
    <w:rsid w:val="005B3635"/>
    <w:rsid w:val="005B39B4"/>
    <w:rsid w:val="005B42B1"/>
    <w:rsid w:val="005B4662"/>
    <w:rsid w:val="005B5A1D"/>
    <w:rsid w:val="005B60EA"/>
    <w:rsid w:val="005B6372"/>
    <w:rsid w:val="005B7391"/>
    <w:rsid w:val="005B7E82"/>
    <w:rsid w:val="005B7EA4"/>
    <w:rsid w:val="005C05DD"/>
    <w:rsid w:val="005C1268"/>
    <w:rsid w:val="005C1D06"/>
    <w:rsid w:val="005C359F"/>
    <w:rsid w:val="005C4699"/>
    <w:rsid w:val="005C4F05"/>
    <w:rsid w:val="005C52A3"/>
    <w:rsid w:val="005C572D"/>
    <w:rsid w:val="005C5B67"/>
    <w:rsid w:val="005C5E4A"/>
    <w:rsid w:val="005C6111"/>
    <w:rsid w:val="005C6E3B"/>
    <w:rsid w:val="005C71A8"/>
    <w:rsid w:val="005C72D7"/>
    <w:rsid w:val="005C74DB"/>
    <w:rsid w:val="005D0D35"/>
    <w:rsid w:val="005D1557"/>
    <w:rsid w:val="005D17F0"/>
    <w:rsid w:val="005D31D1"/>
    <w:rsid w:val="005D34A6"/>
    <w:rsid w:val="005D5362"/>
    <w:rsid w:val="005D54B0"/>
    <w:rsid w:val="005D5D87"/>
    <w:rsid w:val="005D6004"/>
    <w:rsid w:val="005D61B3"/>
    <w:rsid w:val="005D6947"/>
    <w:rsid w:val="005D739A"/>
    <w:rsid w:val="005E033C"/>
    <w:rsid w:val="005E06E5"/>
    <w:rsid w:val="005E1480"/>
    <w:rsid w:val="005E1B13"/>
    <w:rsid w:val="005E2E42"/>
    <w:rsid w:val="005E3108"/>
    <w:rsid w:val="005E36C6"/>
    <w:rsid w:val="005E41AB"/>
    <w:rsid w:val="005E47E1"/>
    <w:rsid w:val="005E4DE5"/>
    <w:rsid w:val="005E4F39"/>
    <w:rsid w:val="005E658D"/>
    <w:rsid w:val="005E6889"/>
    <w:rsid w:val="005E6F37"/>
    <w:rsid w:val="005E707E"/>
    <w:rsid w:val="005E7127"/>
    <w:rsid w:val="005E72ED"/>
    <w:rsid w:val="005E753D"/>
    <w:rsid w:val="005E7AC1"/>
    <w:rsid w:val="005E7DCF"/>
    <w:rsid w:val="005F1A9A"/>
    <w:rsid w:val="005F21BD"/>
    <w:rsid w:val="005F2DCC"/>
    <w:rsid w:val="005F41F1"/>
    <w:rsid w:val="005F4D6B"/>
    <w:rsid w:val="005F4F9B"/>
    <w:rsid w:val="005F601E"/>
    <w:rsid w:val="00600069"/>
    <w:rsid w:val="00600DD9"/>
    <w:rsid w:val="00600FC4"/>
    <w:rsid w:val="00603F4B"/>
    <w:rsid w:val="0060490B"/>
    <w:rsid w:val="00604C36"/>
    <w:rsid w:val="00604EF4"/>
    <w:rsid w:val="00605000"/>
    <w:rsid w:val="006062A8"/>
    <w:rsid w:val="006064A6"/>
    <w:rsid w:val="0060660A"/>
    <w:rsid w:val="00606AB9"/>
    <w:rsid w:val="00607597"/>
    <w:rsid w:val="00607C5D"/>
    <w:rsid w:val="00607E32"/>
    <w:rsid w:val="00607F35"/>
    <w:rsid w:val="0061025C"/>
    <w:rsid w:val="00610619"/>
    <w:rsid w:val="00610A9B"/>
    <w:rsid w:val="00610AE9"/>
    <w:rsid w:val="00611F8B"/>
    <w:rsid w:val="00612A38"/>
    <w:rsid w:val="006147D2"/>
    <w:rsid w:val="00615359"/>
    <w:rsid w:val="006155EB"/>
    <w:rsid w:val="0061562D"/>
    <w:rsid w:val="0061577C"/>
    <w:rsid w:val="006160CF"/>
    <w:rsid w:val="00617523"/>
    <w:rsid w:val="00617765"/>
    <w:rsid w:val="0061795E"/>
    <w:rsid w:val="0061797C"/>
    <w:rsid w:val="00620162"/>
    <w:rsid w:val="00620656"/>
    <w:rsid w:val="00621493"/>
    <w:rsid w:val="006223F0"/>
    <w:rsid w:val="0062258E"/>
    <w:rsid w:val="006228AF"/>
    <w:rsid w:val="006229B7"/>
    <w:rsid w:val="00622C6F"/>
    <w:rsid w:val="00622E05"/>
    <w:rsid w:val="00622E6B"/>
    <w:rsid w:val="00623218"/>
    <w:rsid w:val="00623E8E"/>
    <w:rsid w:val="00623F93"/>
    <w:rsid w:val="006240BF"/>
    <w:rsid w:val="006241F4"/>
    <w:rsid w:val="006252B9"/>
    <w:rsid w:val="00626184"/>
    <w:rsid w:val="00626313"/>
    <w:rsid w:val="00626D04"/>
    <w:rsid w:val="00627D5A"/>
    <w:rsid w:val="00630113"/>
    <w:rsid w:val="00630822"/>
    <w:rsid w:val="006310C8"/>
    <w:rsid w:val="006321EB"/>
    <w:rsid w:val="006334E6"/>
    <w:rsid w:val="0063384A"/>
    <w:rsid w:val="0063392C"/>
    <w:rsid w:val="006339A5"/>
    <w:rsid w:val="00633B7F"/>
    <w:rsid w:val="00633C18"/>
    <w:rsid w:val="0063436F"/>
    <w:rsid w:val="00634607"/>
    <w:rsid w:val="00635B38"/>
    <w:rsid w:val="0063601A"/>
    <w:rsid w:val="006367A2"/>
    <w:rsid w:val="006371DE"/>
    <w:rsid w:val="006378E5"/>
    <w:rsid w:val="00640319"/>
    <w:rsid w:val="00640821"/>
    <w:rsid w:val="006418AD"/>
    <w:rsid w:val="00641B69"/>
    <w:rsid w:val="00642D3D"/>
    <w:rsid w:val="00642FFF"/>
    <w:rsid w:val="00643575"/>
    <w:rsid w:val="00643681"/>
    <w:rsid w:val="0064465E"/>
    <w:rsid w:val="00644E88"/>
    <w:rsid w:val="00645D01"/>
    <w:rsid w:val="00645F5A"/>
    <w:rsid w:val="00646065"/>
    <w:rsid w:val="00646A94"/>
    <w:rsid w:val="00646B13"/>
    <w:rsid w:val="00650172"/>
    <w:rsid w:val="00650A6C"/>
    <w:rsid w:val="00650C13"/>
    <w:rsid w:val="0065114C"/>
    <w:rsid w:val="00652682"/>
    <w:rsid w:val="00652FD2"/>
    <w:rsid w:val="00653011"/>
    <w:rsid w:val="006536C5"/>
    <w:rsid w:val="00653EDA"/>
    <w:rsid w:val="006545C5"/>
    <w:rsid w:val="006549BE"/>
    <w:rsid w:val="00654AD2"/>
    <w:rsid w:val="00654DD2"/>
    <w:rsid w:val="00655394"/>
    <w:rsid w:val="006557AC"/>
    <w:rsid w:val="00656517"/>
    <w:rsid w:val="006566F7"/>
    <w:rsid w:val="0065695E"/>
    <w:rsid w:val="00657FC6"/>
    <w:rsid w:val="00661387"/>
    <w:rsid w:val="006614EC"/>
    <w:rsid w:val="00661680"/>
    <w:rsid w:val="00661B26"/>
    <w:rsid w:val="00661DFC"/>
    <w:rsid w:val="00661FFC"/>
    <w:rsid w:val="0066204D"/>
    <w:rsid w:val="0066224D"/>
    <w:rsid w:val="00662480"/>
    <w:rsid w:val="0066270E"/>
    <w:rsid w:val="00662C59"/>
    <w:rsid w:val="00662DD3"/>
    <w:rsid w:val="0066316A"/>
    <w:rsid w:val="00665994"/>
    <w:rsid w:val="00665B2E"/>
    <w:rsid w:val="00665CE6"/>
    <w:rsid w:val="00665DC2"/>
    <w:rsid w:val="00665DD0"/>
    <w:rsid w:val="00666887"/>
    <w:rsid w:val="00671292"/>
    <w:rsid w:val="0067143C"/>
    <w:rsid w:val="006714F4"/>
    <w:rsid w:val="00671B0D"/>
    <w:rsid w:val="00671BA0"/>
    <w:rsid w:val="00671D58"/>
    <w:rsid w:val="00672123"/>
    <w:rsid w:val="006726C9"/>
    <w:rsid w:val="00673493"/>
    <w:rsid w:val="006734EC"/>
    <w:rsid w:val="0067439C"/>
    <w:rsid w:val="00674A60"/>
    <w:rsid w:val="00676A95"/>
    <w:rsid w:val="00676BA3"/>
    <w:rsid w:val="006777C9"/>
    <w:rsid w:val="00677CBA"/>
    <w:rsid w:val="00677EF6"/>
    <w:rsid w:val="00680021"/>
    <w:rsid w:val="00680826"/>
    <w:rsid w:val="00681FA3"/>
    <w:rsid w:val="00682268"/>
    <w:rsid w:val="006826EC"/>
    <w:rsid w:val="00682FA2"/>
    <w:rsid w:val="00683918"/>
    <w:rsid w:val="00683E0A"/>
    <w:rsid w:val="00683FF9"/>
    <w:rsid w:val="006848B7"/>
    <w:rsid w:val="00685D0A"/>
    <w:rsid w:val="00686E2D"/>
    <w:rsid w:val="00687343"/>
    <w:rsid w:val="00690B2C"/>
    <w:rsid w:val="0069105F"/>
    <w:rsid w:val="0069107B"/>
    <w:rsid w:val="0069135C"/>
    <w:rsid w:val="00691960"/>
    <w:rsid w:val="00693A0E"/>
    <w:rsid w:val="00693E4B"/>
    <w:rsid w:val="006942F9"/>
    <w:rsid w:val="00694999"/>
    <w:rsid w:val="0069527E"/>
    <w:rsid w:val="00695A16"/>
    <w:rsid w:val="00695FE1"/>
    <w:rsid w:val="00696CAC"/>
    <w:rsid w:val="00697DDF"/>
    <w:rsid w:val="00697E20"/>
    <w:rsid w:val="006A026D"/>
    <w:rsid w:val="006A10E8"/>
    <w:rsid w:val="006A1262"/>
    <w:rsid w:val="006A19E9"/>
    <w:rsid w:val="006A203A"/>
    <w:rsid w:val="006A21B7"/>
    <w:rsid w:val="006A281D"/>
    <w:rsid w:val="006A35C9"/>
    <w:rsid w:val="006A3674"/>
    <w:rsid w:val="006A3A2A"/>
    <w:rsid w:val="006A3BE3"/>
    <w:rsid w:val="006A3C4B"/>
    <w:rsid w:val="006A3D49"/>
    <w:rsid w:val="006A3D4D"/>
    <w:rsid w:val="006A414D"/>
    <w:rsid w:val="006A419F"/>
    <w:rsid w:val="006A4C81"/>
    <w:rsid w:val="006A5018"/>
    <w:rsid w:val="006A55FF"/>
    <w:rsid w:val="006A5E9A"/>
    <w:rsid w:val="006A5ED7"/>
    <w:rsid w:val="006A7507"/>
    <w:rsid w:val="006A7545"/>
    <w:rsid w:val="006B02E1"/>
    <w:rsid w:val="006B0D90"/>
    <w:rsid w:val="006B1247"/>
    <w:rsid w:val="006B1670"/>
    <w:rsid w:val="006B22AD"/>
    <w:rsid w:val="006B238B"/>
    <w:rsid w:val="006B291D"/>
    <w:rsid w:val="006B3226"/>
    <w:rsid w:val="006B3B61"/>
    <w:rsid w:val="006B4734"/>
    <w:rsid w:val="006B4DCE"/>
    <w:rsid w:val="006B5B0D"/>
    <w:rsid w:val="006B63EE"/>
    <w:rsid w:val="006B6678"/>
    <w:rsid w:val="006B669A"/>
    <w:rsid w:val="006B687E"/>
    <w:rsid w:val="006B6AD0"/>
    <w:rsid w:val="006C03BF"/>
    <w:rsid w:val="006C0E4B"/>
    <w:rsid w:val="006C1554"/>
    <w:rsid w:val="006C1A6E"/>
    <w:rsid w:val="006C2D2A"/>
    <w:rsid w:val="006C301E"/>
    <w:rsid w:val="006C4BC2"/>
    <w:rsid w:val="006C5007"/>
    <w:rsid w:val="006C533E"/>
    <w:rsid w:val="006C5343"/>
    <w:rsid w:val="006C5AA5"/>
    <w:rsid w:val="006C64CA"/>
    <w:rsid w:val="006C6746"/>
    <w:rsid w:val="006C6A75"/>
    <w:rsid w:val="006C7790"/>
    <w:rsid w:val="006C7BA2"/>
    <w:rsid w:val="006C7C03"/>
    <w:rsid w:val="006D1D12"/>
    <w:rsid w:val="006D2382"/>
    <w:rsid w:val="006D3214"/>
    <w:rsid w:val="006D3580"/>
    <w:rsid w:val="006D3C42"/>
    <w:rsid w:val="006D3DBE"/>
    <w:rsid w:val="006D537C"/>
    <w:rsid w:val="006D624B"/>
    <w:rsid w:val="006D7D5F"/>
    <w:rsid w:val="006E017D"/>
    <w:rsid w:val="006E04DB"/>
    <w:rsid w:val="006E095B"/>
    <w:rsid w:val="006E293A"/>
    <w:rsid w:val="006E2EBD"/>
    <w:rsid w:val="006E33B9"/>
    <w:rsid w:val="006E3FBD"/>
    <w:rsid w:val="006E4057"/>
    <w:rsid w:val="006E44DB"/>
    <w:rsid w:val="006E4C38"/>
    <w:rsid w:val="006E657A"/>
    <w:rsid w:val="006E69D8"/>
    <w:rsid w:val="006F0AFC"/>
    <w:rsid w:val="006F0CD4"/>
    <w:rsid w:val="006F0D99"/>
    <w:rsid w:val="006F0E3A"/>
    <w:rsid w:val="006F1712"/>
    <w:rsid w:val="006F1A18"/>
    <w:rsid w:val="006F2B6B"/>
    <w:rsid w:val="006F2D6A"/>
    <w:rsid w:val="006F3C28"/>
    <w:rsid w:val="006F3D1E"/>
    <w:rsid w:val="006F6904"/>
    <w:rsid w:val="006F6BA7"/>
    <w:rsid w:val="006F7997"/>
    <w:rsid w:val="007016D9"/>
    <w:rsid w:val="00701824"/>
    <w:rsid w:val="007018A2"/>
    <w:rsid w:val="0070193A"/>
    <w:rsid w:val="00701CCD"/>
    <w:rsid w:val="007023D9"/>
    <w:rsid w:val="00702B04"/>
    <w:rsid w:val="00703B59"/>
    <w:rsid w:val="00704F6A"/>
    <w:rsid w:val="007057BC"/>
    <w:rsid w:val="00705C14"/>
    <w:rsid w:val="0070797B"/>
    <w:rsid w:val="00707DF8"/>
    <w:rsid w:val="00707E05"/>
    <w:rsid w:val="007103D5"/>
    <w:rsid w:val="00710FF4"/>
    <w:rsid w:val="00711612"/>
    <w:rsid w:val="00712172"/>
    <w:rsid w:val="0071237F"/>
    <w:rsid w:val="007127BA"/>
    <w:rsid w:val="00713AEE"/>
    <w:rsid w:val="007141ED"/>
    <w:rsid w:val="0071469B"/>
    <w:rsid w:val="007149B0"/>
    <w:rsid w:val="00714B15"/>
    <w:rsid w:val="00715E60"/>
    <w:rsid w:val="00716D33"/>
    <w:rsid w:val="007174CE"/>
    <w:rsid w:val="007175FC"/>
    <w:rsid w:val="00717A16"/>
    <w:rsid w:val="007203A2"/>
    <w:rsid w:val="00720518"/>
    <w:rsid w:val="00720BE5"/>
    <w:rsid w:val="00720ECB"/>
    <w:rsid w:val="00720EE0"/>
    <w:rsid w:val="007220F4"/>
    <w:rsid w:val="00722279"/>
    <w:rsid w:val="007229B5"/>
    <w:rsid w:val="0072311C"/>
    <w:rsid w:val="00723A5F"/>
    <w:rsid w:val="00723A7A"/>
    <w:rsid w:val="0072476A"/>
    <w:rsid w:val="007259CD"/>
    <w:rsid w:val="007266E6"/>
    <w:rsid w:val="00726B7F"/>
    <w:rsid w:val="00726DEF"/>
    <w:rsid w:val="007279F5"/>
    <w:rsid w:val="00727C83"/>
    <w:rsid w:val="00730086"/>
    <w:rsid w:val="007303D6"/>
    <w:rsid w:val="007319CE"/>
    <w:rsid w:val="007327D1"/>
    <w:rsid w:val="0073282A"/>
    <w:rsid w:val="00732E98"/>
    <w:rsid w:val="007334FB"/>
    <w:rsid w:val="0073354A"/>
    <w:rsid w:val="00734468"/>
    <w:rsid w:val="007354C4"/>
    <w:rsid w:val="00735CAA"/>
    <w:rsid w:val="00736245"/>
    <w:rsid w:val="00736D33"/>
    <w:rsid w:val="007400FD"/>
    <w:rsid w:val="00740318"/>
    <w:rsid w:val="0074056B"/>
    <w:rsid w:val="007407B4"/>
    <w:rsid w:val="00740B48"/>
    <w:rsid w:val="0074130F"/>
    <w:rsid w:val="00741934"/>
    <w:rsid w:val="00741AC1"/>
    <w:rsid w:val="0074226F"/>
    <w:rsid w:val="0074241F"/>
    <w:rsid w:val="007424A2"/>
    <w:rsid w:val="00742530"/>
    <w:rsid w:val="00742665"/>
    <w:rsid w:val="007431E6"/>
    <w:rsid w:val="007432FE"/>
    <w:rsid w:val="0074416F"/>
    <w:rsid w:val="00744986"/>
    <w:rsid w:val="00745618"/>
    <w:rsid w:val="00746128"/>
    <w:rsid w:val="00746147"/>
    <w:rsid w:val="00746E1D"/>
    <w:rsid w:val="007472C4"/>
    <w:rsid w:val="0074742D"/>
    <w:rsid w:val="00747C47"/>
    <w:rsid w:val="00750D11"/>
    <w:rsid w:val="00750DAE"/>
    <w:rsid w:val="00750FE8"/>
    <w:rsid w:val="0075168E"/>
    <w:rsid w:val="00751A50"/>
    <w:rsid w:val="007536FF"/>
    <w:rsid w:val="007537A7"/>
    <w:rsid w:val="0075488E"/>
    <w:rsid w:val="00754A7F"/>
    <w:rsid w:val="00754AB7"/>
    <w:rsid w:val="00754AD8"/>
    <w:rsid w:val="0075523B"/>
    <w:rsid w:val="00756667"/>
    <w:rsid w:val="007566F5"/>
    <w:rsid w:val="00756E4E"/>
    <w:rsid w:val="00757057"/>
    <w:rsid w:val="00757C83"/>
    <w:rsid w:val="00757EA3"/>
    <w:rsid w:val="00757FDB"/>
    <w:rsid w:val="00760314"/>
    <w:rsid w:val="007613F3"/>
    <w:rsid w:val="00762BC4"/>
    <w:rsid w:val="00763B93"/>
    <w:rsid w:val="00763FAA"/>
    <w:rsid w:val="00765123"/>
    <w:rsid w:val="00766733"/>
    <w:rsid w:val="00767D1D"/>
    <w:rsid w:val="00770134"/>
    <w:rsid w:val="00770E6A"/>
    <w:rsid w:val="00771A36"/>
    <w:rsid w:val="00771BB9"/>
    <w:rsid w:val="00771C73"/>
    <w:rsid w:val="00773411"/>
    <w:rsid w:val="00775913"/>
    <w:rsid w:val="00775A48"/>
    <w:rsid w:val="00775E8B"/>
    <w:rsid w:val="00776B6A"/>
    <w:rsid w:val="00776D3E"/>
    <w:rsid w:val="00780979"/>
    <w:rsid w:val="00781B16"/>
    <w:rsid w:val="00782299"/>
    <w:rsid w:val="007826C5"/>
    <w:rsid w:val="00782D57"/>
    <w:rsid w:val="00783A23"/>
    <w:rsid w:val="00784E8F"/>
    <w:rsid w:val="00784ECE"/>
    <w:rsid w:val="00785C86"/>
    <w:rsid w:val="00786414"/>
    <w:rsid w:val="00787031"/>
    <w:rsid w:val="007879C3"/>
    <w:rsid w:val="007879E0"/>
    <w:rsid w:val="007901F8"/>
    <w:rsid w:val="0079020E"/>
    <w:rsid w:val="00791A8F"/>
    <w:rsid w:val="00791C5F"/>
    <w:rsid w:val="007932AB"/>
    <w:rsid w:val="00793329"/>
    <w:rsid w:val="007935F3"/>
    <w:rsid w:val="00794FD7"/>
    <w:rsid w:val="007955D8"/>
    <w:rsid w:val="0079562F"/>
    <w:rsid w:val="00795FC5"/>
    <w:rsid w:val="00796B46"/>
    <w:rsid w:val="00797104"/>
    <w:rsid w:val="007A08B5"/>
    <w:rsid w:val="007A0C18"/>
    <w:rsid w:val="007A0EF2"/>
    <w:rsid w:val="007A108F"/>
    <w:rsid w:val="007A1961"/>
    <w:rsid w:val="007A1A59"/>
    <w:rsid w:val="007A1B4B"/>
    <w:rsid w:val="007A232B"/>
    <w:rsid w:val="007A3AD3"/>
    <w:rsid w:val="007A458A"/>
    <w:rsid w:val="007A472C"/>
    <w:rsid w:val="007A4A88"/>
    <w:rsid w:val="007A503A"/>
    <w:rsid w:val="007A53B5"/>
    <w:rsid w:val="007A55A4"/>
    <w:rsid w:val="007A5B53"/>
    <w:rsid w:val="007A5D48"/>
    <w:rsid w:val="007A6E95"/>
    <w:rsid w:val="007A71CF"/>
    <w:rsid w:val="007A74AE"/>
    <w:rsid w:val="007A755D"/>
    <w:rsid w:val="007B0878"/>
    <w:rsid w:val="007B0BB9"/>
    <w:rsid w:val="007B1B8A"/>
    <w:rsid w:val="007B217E"/>
    <w:rsid w:val="007B2315"/>
    <w:rsid w:val="007B266A"/>
    <w:rsid w:val="007B35BF"/>
    <w:rsid w:val="007B3998"/>
    <w:rsid w:val="007B4128"/>
    <w:rsid w:val="007B5EFB"/>
    <w:rsid w:val="007B6394"/>
    <w:rsid w:val="007B6F6C"/>
    <w:rsid w:val="007B7B09"/>
    <w:rsid w:val="007B7E22"/>
    <w:rsid w:val="007C04FB"/>
    <w:rsid w:val="007C0A83"/>
    <w:rsid w:val="007C0D98"/>
    <w:rsid w:val="007C0E04"/>
    <w:rsid w:val="007C17CA"/>
    <w:rsid w:val="007C21E0"/>
    <w:rsid w:val="007C3116"/>
    <w:rsid w:val="007C33F4"/>
    <w:rsid w:val="007C3DFF"/>
    <w:rsid w:val="007C4A6F"/>
    <w:rsid w:val="007C4DF7"/>
    <w:rsid w:val="007C54E2"/>
    <w:rsid w:val="007C5715"/>
    <w:rsid w:val="007C5B4D"/>
    <w:rsid w:val="007C5BF1"/>
    <w:rsid w:val="007C5D82"/>
    <w:rsid w:val="007C6F48"/>
    <w:rsid w:val="007C7032"/>
    <w:rsid w:val="007C74D9"/>
    <w:rsid w:val="007C7702"/>
    <w:rsid w:val="007C7CA3"/>
    <w:rsid w:val="007C7E29"/>
    <w:rsid w:val="007D0703"/>
    <w:rsid w:val="007D098C"/>
    <w:rsid w:val="007D0EBE"/>
    <w:rsid w:val="007D1C3C"/>
    <w:rsid w:val="007D2A21"/>
    <w:rsid w:val="007D361A"/>
    <w:rsid w:val="007D44B3"/>
    <w:rsid w:val="007D4970"/>
    <w:rsid w:val="007D5CBE"/>
    <w:rsid w:val="007D67BB"/>
    <w:rsid w:val="007D7347"/>
    <w:rsid w:val="007D772D"/>
    <w:rsid w:val="007D7A70"/>
    <w:rsid w:val="007D7E19"/>
    <w:rsid w:val="007E1285"/>
    <w:rsid w:val="007E1D86"/>
    <w:rsid w:val="007E2429"/>
    <w:rsid w:val="007E3683"/>
    <w:rsid w:val="007E38C7"/>
    <w:rsid w:val="007E50F0"/>
    <w:rsid w:val="007E5585"/>
    <w:rsid w:val="007E5DCB"/>
    <w:rsid w:val="007E6506"/>
    <w:rsid w:val="007E6B30"/>
    <w:rsid w:val="007E7565"/>
    <w:rsid w:val="007F01BE"/>
    <w:rsid w:val="007F0259"/>
    <w:rsid w:val="007F0815"/>
    <w:rsid w:val="007F1C46"/>
    <w:rsid w:val="007F1DE0"/>
    <w:rsid w:val="007F25E1"/>
    <w:rsid w:val="007F3D44"/>
    <w:rsid w:val="007F4016"/>
    <w:rsid w:val="007F43EF"/>
    <w:rsid w:val="007F5399"/>
    <w:rsid w:val="007F5BAA"/>
    <w:rsid w:val="007F5BD7"/>
    <w:rsid w:val="007F5EC4"/>
    <w:rsid w:val="007F6947"/>
    <w:rsid w:val="007F6C8F"/>
    <w:rsid w:val="007F6CDB"/>
    <w:rsid w:val="007F6D04"/>
    <w:rsid w:val="007F7525"/>
    <w:rsid w:val="007F7944"/>
    <w:rsid w:val="007F7CB1"/>
    <w:rsid w:val="007F7D01"/>
    <w:rsid w:val="008000CD"/>
    <w:rsid w:val="008000F0"/>
    <w:rsid w:val="0080077E"/>
    <w:rsid w:val="0080133B"/>
    <w:rsid w:val="00801379"/>
    <w:rsid w:val="0080176D"/>
    <w:rsid w:val="00801B52"/>
    <w:rsid w:val="008027BB"/>
    <w:rsid w:val="00802971"/>
    <w:rsid w:val="008032DE"/>
    <w:rsid w:val="0080339E"/>
    <w:rsid w:val="00804096"/>
    <w:rsid w:val="00804800"/>
    <w:rsid w:val="00804A0E"/>
    <w:rsid w:val="0080512B"/>
    <w:rsid w:val="008051E1"/>
    <w:rsid w:val="008058C4"/>
    <w:rsid w:val="0080623C"/>
    <w:rsid w:val="00806BB1"/>
    <w:rsid w:val="00807216"/>
    <w:rsid w:val="008077DB"/>
    <w:rsid w:val="00807A91"/>
    <w:rsid w:val="00807D47"/>
    <w:rsid w:val="0081069B"/>
    <w:rsid w:val="008109CD"/>
    <w:rsid w:val="00811337"/>
    <w:rsid w:val="00811E5A"/>
    <w:rsid w:val="008128E5"/>
    <w:rsid w:val="00812E72"/>
    <w:rsid w:val="00815536"/>
    <w:rsid w:val="0081570B"/>
    <w:rsid w:val="00815AFA"/>
    <w:rsid w:val="00815D98"/>
    <w:rsid w:val="00816EAC"/>
    <w:rsid w:val="008174AC"/>
    <w:rsid w:val="00821F89"/>
    <w:rsid w:val="00823278"/>
    <w:rsid w:val="008239DD"/>
    <w:rsid w:val="00823E7F"/>
    <w:rsid w:val="008240DA"/>
    <w:rsid w:val="008250A4"/>
    <w:rsid w:val="00825A25"/>
    <w:rsid w:val="0082689E"/>
    <w:rsid w:val="00826A5C"/>
    <w:rsid w:val="00826F7D"/>
    <w:rsid w:val="008273FB"/>
    <w:rsid w:val="00831080"/>
    <w:rsid w:val="00832637"/>
    <w:rsid w:val="0083289B"/>
    <w:rsid w:val="00833067"/>
    <w:rsid w:val="00834079"/>
    <w:rsid w:val="00834339"/>
    <w:rsid w:val="00834EDD"/>
    <w:rsid w:val="00835459"/>
    <w:rsid w:val="0084087A"/>
    <w:rsid w:val="00841B54"/>
    <w:rsid w:val="00841E9C"/>
    <w:rsid w:val="00842604"/>
    <w:rsid w:val="0084272F"/>
    <w:rsid w:val="0084295E"/>
    <w:rsid w:val="00842EEA"/>
    <w:rsid w:val="008439A9"/>
    <w:rsid w:val="00844277"/>
    <w:rsid w:val="00844AD8"/>
    <w:rsid w:val="00844CA9"/>
    <w:rsid w:val="008459DB"/>
    <w:rsid w:val="00845A8F"/>
    <w:rsid w:val="00845D23"/>
    <w:rsid w:val="00845E13"/>
    <w:rsid w:val="008462A4"/>
    <w:rsid w:val="008470E7"/>
    <w:rsid w:val="00847192"/>
    <w:rsid w:val="00847423"/>
    <w:rsid w:val="0085004F"/>
    <w:rsid w:val="00850382"/>
    <w:rsid w:val="008504E0"/>
    <w:rsid w:val="00850A02"/>
    <w:rsid w:val="00850C27"/>
    <w:rsid w:val="00851239"/>
    <w:rsid w:val="00851984"/>
    <w:rsid w:val="008519CD"/>
    <w:rsid w:val="00852287"/>
    <w:rsid w:val="008528D9"/>
    <w:rsid w:val="00852A64"/>
    <w:rsid w:val="00852F88"/>
    <w:rsid w:val="00854CBA"/>
    <w:rsid w:val="00854CCC"/>
    <w:rsid w:val="00855A46"/>
    <w:rsid w:val="00855BDF"/>
    <w:rsid w:val="00855FA4"/>
    <w:rsid w:val="008563DA"/>
    <w:rsid w:val="0085691C"/>
    <w:rsid w:val="008578AE"/>
    <w:rsid w:val="00857D3B"/>
    <w:rsid w:val="00860938"/>
    <w:rsid w:val="0086114A"/>
    <w:rsid w:val="0086120E"/>
    <w:rsid w:val="00861230"/>
    <w:rsid w:val="008624CE"/>
    <w:rsid w:val="00863B90"/>
    <w:rsid w:val="00864BB0"/>
    <w:rsid w:val="00864E73"/>
    <w:rsid w:val="0086525B"/>
    <w:rsid w:val="008656B2"/>
    <w:rsid w:val="00865810"/>
    <w:rsid w:val="00865A25"/>
    <w:rsid w:val="00865BDC"/>
    <w:rsid w:val="008664DE"/>
    <w:rsid w:val="00866F39"/>
    <w:rsid w:val="008674F2"/>
    <w:rsid w:val="00867B76"/>
    <w:rsid w:val="00867C70"/>
    <w:rsid w:val="00867EDE"/>
    <w:rsid w:val="00871192"/>
    <w:rsid w:val="00871DB6"/>
    <w:rsid w:val="00871FDE"/>
    <w:rsid w:val="00872023"/>
    <w:rsid w:val="00872352"/>
    <w:rsid w:val="0087346F"/>
    <w:rsid w:val="00873C19"/>
    <w:rsid w:val="008747D4"/>
    <w:rsid w:val="008749C4"/>
    <w:rsid w:val="00874E76"/>
    <w:rsid w:val="0087526C"/>
    <w:rsid w:val="00876264"/>
    <w:rsid w:val="008763F7"/>
    <w:rsid w:val="0087684B"/>
    <w:rsid w:val="00877BF6"/>
    <w:rsid w:val="00877CF4"/>
    <w:rsid w:val="008806B6"/>
    <w:rsid w:val="00880E0C"/>
    <w:rsid w:val="00881449"/>
    <w:rsid w:val="00881ABA"/>
    <w:rsid w:val="00881CCD"/>
    <w:rsid w:val="00882895"/>
    <w:rsid w:val="00882D9C"/>
    <w:rsid w:val="0088342B"/>
    <w:rsid w:val="00884124"/>
    <w:rsid w:val="008845F4"/>
    <w:rsid w:val="00884DAD"/>
    <w:rsid w:val="0088508C"/>
    <w:rsid w:val="0088514D"/>
    <w:rsid w:val="008867A3"/>
    <w:rsid w:val="008869EC"/>
    <w:rsid w:val="00887C40"/>
    <w:rsid w:val="00890430"/>
    <w:rsid w:val="008910B3"/>
    <w:rsid w:val="00891205"/>
    <w:rsid w:val="0089162C"/>
    <w:rsid w:val="0089185E"/>
    <w:rsid w:val="0089197D"/>
    <w:rsid w:val="00891D60"/>
    <w:rsid w:val="00892716"/>
    <w:rsid w:val="00892E8E"/>
    <w:rsid w:val="008930CE"/>
    <w:rsid w:val="008934EB"/>
    <w:rsid w:val="00893B7B"/>
    <w:rsid w:val="0089516F"/>
    <w:rsid w:val="008962C3"/>
    <w:rsid w:val="00896845"/>
    <w:rsid w:val="00896E25"/>
    <w:rsid w:val="008A0126"/>
    <w:rsid w:val="008A044F"/>
    <w:rsid w:val="008A050E"/>
    <w:rsid w:val="008A0845"/>
    <w:rsid w:val="008A0AEE"/>
    <w:rsid w:val="008A1192"/>
    <w:rsid w:val="008A1DBF"/>
    <w:rsid w:val="008A264D"/>
    <w:rsid w:val="008A2B7E"/>
    <w:rsid w:val="008A34F3"/>
    <w:rsid w:val="008A35AD"/>
    <w:rsid w:val="008A3674"/>
    <w:rsid w:val="008A3D8F"/>
    <w:rsid w:val="008A4E7A"/>
    <w:rsid w:val="008A524C"/>
    <w:rsid w:val="008A52E2"/>
    <w:rsid w:val="008A555B"/>
    <w:rsid w:val="008A63A1"/>
    <w:rsid w:val="008A652A"/>
    <w:rsid w:val="008A65D8"/>
    <w:rsid w:val="008A684E"/>
    <w:rsid w:val="008A6B10"/>
    <w:rsid w:val="008A7295"/>
    <w:rsid w:val="008A7850"/>
    <w:rsid w:val="008B021F"/>
    <w:rsid w:val="008B0683"/>
    <w:rsid w:val="008B0758"/>
    <w:rsid w:val="008B13D3"/>
    <w:rsid w:val="008B1435"/>
    <w:rsid w:val="008B14B4"/>
    <w:rsid w:val="008B2A86"/>
    <w:rsid w:val="008B31EC"/>
    <w:rsid w:val="008B437F"/>
    <w:rsid w:val="008B43CB"/>
    <w:rsid w:val="008B44CB"/>
    <w:rsid w:val="008B476E"/>
    <w:rsid w:val="008B4D98"/>
    <w:rsid w:val="008B4DCD"/>
    <w:rsid w:val="008B551F"/>
    <w:rsid w:val="008B5EEA"/>
    <w:rsid w:val="008B5FE5"/>
    <w:rsid w:val="008B69A9"/>
    <w:rsid w:val="008B6B47"/>
    <w:rsid w:val="008B6BAF"/>
    <w:rsid w:val="008B7B05"/>
    <w:rsid w:val="008C0362"/>
    <w:rsid w:val="008C0396"/>
    <w:rsid w:val="008C0601"/>
    <w:rsid w:val="008C1037"/>
    <w:rsid w:val="008C1381"/>
    <w:rsid w:val="008C1CDF"/>
    <w:rsid w:val="008C254F"/>
    <w:rsid w:val="008C30A6"/>
    <w:rsid w:val="008C311B"/>
    <w:rsid w:val="008C320B"/>
    <w:rsid w:val="008C333D"/>
    <w:rsid w:val="008C46EA"/>
    <w:rsid w:val="008C67FA"/>
    <w:rsid w:val="008C6E9A"/>
    <w:rsid w:val="008C7007"/>
    <w:rsid w:val="008C7CFC"/>
    <w:rsid w:val="008D0398"/>
    <w:rsid w:val="008D0A1D"/>
    <w:rsid w:val="008D0B56"/>
    <w:rsid w:val="008D0C3E"/>
    <w:rsid w:val="008D1385"/>
    <w:rsid w:val="008D1462"/>
    <w:rsid w:val="008D1522"/>
    <w:rsid w:val="008D17E3"/>
    <w:rsid w:val="008D2149"/>
    <w:rsid w:val="008D2C06"/>
    <w:rsid w:val="008D2E9D"/>
    <w:rsid w:val="008D3432"/>
    <w:rsid w:val="008D385D"/>
    <w:rsid w:val="008D3CBF"/>
    <w:rsid w:val="008D402F"/>
    <w:rsid w:val="008D4345"/>
    <w:rsid w:val="008D45C3"/>
    <w:rsid w:val="008D4B41"/>
    <w:rsid w:val="008D679D"/>
    <w:rsid w:val="008D6E51"/>
    <w:rsid w:val="008D719D"/>
    <w:rsid w:val="008D76CB"/>
    <w:rsid w:val="008E08B0"/>
    <w:rsid w:val="008E0D4E"/>
    <w:rsid w:val="008E0DA8"/>
    <w:rsid w:val="008E143F"/>
    <w:rsid w:val="008E1689"/>
    <w:rsid w:val="008E2063"/>
    <w:rsid w:val="008E21F7"/>
    <w:rsid w:val="008E22EF"/>
    <w:rsid w:val="008E374A"/>
    <w:rsid w:val="008E383A"/>
    <w:rsid w:val="008E3981"/>
    <w:rsid w:val="008E3A4B"/>
    <w:rsid w:val="008E684A"/>
    <w:rsid w:val="008E6A4F"/>
    <w:rsid w:val="008E7043"/>
    <w:rsid w:val="008E77FE"/>
    <w:rsid w:val="008E78E5"/>
    <w:rsid w:val="008F0C3D"/>
    <w:rsid w:val="008F140E"/>
    <w:rsid w:val="008F14B1"/>
    <w:rsid w:val="008F14E7"/>
    <w:rsid w:val="008F1BCE"/>
    <w:rsid w:val="008F230B"/>
    <w:rsid w:val="008F2AAF"/>
    <w:rsid w:val="008F2DE9"/>
    <w:rsid w:val="008F4C91"/>
    <w:rsid w:val="008F5186"/>
    <w:rsid w:val="008F5188"/>
    <w:rsid w:val="008F670A"/>
    <w:rsid w:val="008F6B66"/>
    <w:rsid w:val="008F7121"/>
    <w:rsid w:val="008F741F"/>
    <w:rsid w:val="008F79C6"/>
    <w:rsid w:val="00901CC1"/>
    <w:rsid w:val="00901FA0"/>
    <w:rsid w:val="009023C5"/>
    <w:rsid w:val="00902FC7"/>
    <w:rsid w:val="0090392B"/>
    <w:rsid w:val="00903939"/>
    <w:rsid w:val="00903BE5"/>
    <w:rsid w:val="00903F27"/>
    <w:rsid w:val="009040C9"/>
    <w:rsid w:val="00904B99"/>
    <w:rsid w:val="0090518C"/>
    <w:rsid w:val="0090538D"/>
    <w:rsid w:val="00905B9E"/>
    <w:rsid w:val="00905DC7"/>
    <w:rsid w:val="0090665B"/>
    <w:rsid w:val="00906910"/>
    <w:rsid w:val="0090694F"/>
    <w:rsid w:val="00910318"/>
    <w:rsid w:val="009109E1"/>
    <w:rsid w:val="009113BB"/>
    <w:rsid w:val="00911A98"/>
    <w:rsid w:val="00912AB8"/>
    <w:rsid w:val="00913395"/>
    <w:rsid w:val="00913B1E"/>
    <w:rsid w:val="00913D4D"/>
    <w:rsid w:val="00913F28"/>
    <w:rsid w:val="009141DD"/>
    <w:rsid w:val="00914D20"/>
    <w:rsid w:val="00914D52"/>
    <w:rsid w:val="009159EA"/>
    <w:rsid w:val="00917059"/>
    <w:rsid w:val="009175A9"/>
    <w:rsid w:val="00917DB8"/>
    <w:rsid w:val="009202BF"/>
    <w:rsid w:val="009202D2"/>
    <w:rsid w:val="009203BD"/>
    <w:rsid w:val="0092070E"/>
    <w:rsid w:val="00920A87"/>
    <w:rsid w:val="009217C1"/>
    <w:rsid w:val="00921CCB"/>
    <w:rsid w:val="00921FA2"/>
    <w:rsid w:val="00922092"/>
    <w:rsid w:val="0092240D"/>
    <w:rsid w:val="00923561"/>
    <w:rsid w:val="00923CB0"/>
    <w:rsid w:val="009243D5"/>
    <w:rsid w:val="0092477E"/>
    <w:rsid w:val="00926DC7"/>
    <w:rsid w:val="00926FA1"/>
    <w:rsid w:val="00927659"/>
    <w:rsid w:val="00927A10"/>
    <w:rsid w:val="00931E3C"/>
    <w:rsid w:val="0093204D"/>
    <w:rsid w:val="00932512"/>
    <w:rsid w:val="009326C9"/>
    <w:rsid w:val="00933315"/>
    <w:rsid w:val="00934D4F"/>
    <w:rsid w:val="0093568A"/>
    <w:rsid w:val="00936B99"/>
    <w:rsid w:val="00936DB5"/>
    <w:rsid w:val="00937396"/>
    <w:rsid w:val="00937706"/>
    <w:rsid w:val="00937811"/>
    <w:rsid w:val="0093792E"/>
    <w:rsid w:val="00937937"/>
    <w:rsid w:val="00937CFC"/>
    <w:rsid w:val="00937D33"/>
    <w:rsid w:val="00940899"/>
    <w:rsid w:val="00940A86"/>
    <w:rsid w:val="009412A2"/>
    <w:rsid w:val="0094245C"/>
    <w:rsid w:val="0094248A"/>
    <w:rsid w:val="00942523"/>
    <w:rsid w:val="0094255D"/>
    <w:rsid w:val="009427D6"/>
    <w:rsid w:val="00942A54"/>
    <w:rsid w:val="00942E25"/>
    <w:rsid w:val="009453A0"/>
    <w:rsid w:val="009473BB"/>
    <w:rsid w:val="0094741D"/>
    <w:rsid w:val="009475F8"/>
    <w:rsid w:val="009477CB"/>
    <w:rsid w:val="009503A3"/>
    <w:rsid w:val="0095097A"/>
    <w:rsid w:val="00951579"/>
    <w:rsid w:val="009517C5"/>
    <w:rsid w:val="00951F96"/>
    <w:rsid w:val="00952A92"/>
    <w:rsid w:val="00952C63"/>
    <w:rsid w:val="00953329"/>
    <w:rsid w:val="0095475A"/>
    <w:rsid w:val="00955010"/>
    <w:rsid w:val="0095574F"/>
    <w:rsid w:val="00955E83"/>
    <w:rsid w:val="0095690F"/>
    <w:rsid w:val="00956D9D"/>
    <w:rsid w:val="00957AD0"/>
    <w:rsid w:val="009609F8"/>
    <w:rsid w:val="00960AB1"/>
    <w:rsid w:val="009625E7"/>
    <w:rsid w:val="00962743"/>
    <w:rsid w:val="0096285B"/>
    <w:rsid w:val="009632BB"/>
    <w:rsid w:val="00964A0F"/>
    <w:rsid w:val="00964AFA"/>
    <w:rsid w:val="00964BC5"/>
    <w:rsid w:val="00965B02"/>
    <w:rsid w:val="0096640B"/>
    <w:rsid w:val="0096647D"/>
    <w:rsid w:val="00966819"/>
    <w:rsid w:val="00967714"/>
    <w:rsid w:val="0096787E"/>
    <w:rsid w:val="00967C09"/>
    <w:rsid w:val="00970A3E"/>
    <w:rsid w:val="009713B8"/>
    <w:rsid w:val="00971A68"/>
    <w:rsid w:val="00972087"/>
    <w:rsid w:val="0097279D"/>
    <w:rsid w:val="00972C90"/>
    <w:rsid w:val="00973295"/>
    <w:rsid w:val="009735FE"/>
    <w:rsid w:val="00973D85"/>
    <w:rsid w:val="00974F09"/>
    <w:rsid w:val="00974FCA"/>
    <w:rsid w:val="00975295"/>
    <w:rsid w:val="009752B8"/>
    <w:rsid w:val="00975D53"/>
    <w:rsid w:val="00976F68"/>
    <w:rsid w:val="0097741F"/>
    <w:rsid w:val="0097769A"/>
    <w:rsid w:val="009801DF"/>
    <w:rsid w:val="00980550"/>
    <w:rsid w:val="00980B14"/>
    <w:rsid w:val="009813E7"/>
    <w:rsid w:val="009818E0"/>
    <w:rsid w:val="009820A0"/>
    <w:rsid w:val="00982D33"/>
    <w:rsid w:val="00983101"/>
    <w:rsid w:val="00983A94"/>
    <w:rsid w:val="00983DC6"/>
    <w:rsid w:val="00983DE3"/>
    <w:rsid w:val="00984299"/>
    <w:rsid w:val="009849C9"/>
    <w:rsid w:val="00984E6E"/>
    <w:rsid w:val="00985D23"/>
    <w:rsid w:val="00985D43"/>
    <w:rsid w:val="00985DAD"/>
    <w:rsid w:val="00985EEA"/>
    <w:rsid w:val="00986BA2"/>
    <w:rsid w:val="00987201"/>
    <w:rsid w:val="0098732F"/>
    <w:rsid w:val="00990448"/>
    <w:rsid w:val="009913CD"/>
    <w:rsid w:val="0099142F"/>
    <w:rsid w:val="009915C6"/>
    <w:rsid w:val="009916B5"/>
    <w:rsid w:val="009924AC"/>
    <w:rsid w:val="0099389A"/>
    <w:rsid w:val="00994AC0"/>
    <w:rsid w:val="00994C6A"/>
    <w:rsid w:val="00994E2A"/>
    <w:rsid w:val="00995468"/>
    <w:rsid w:val="00995C38"/>
    <w:rsid w:val="009964C9"/>
    <w:rsid w:val="0099657C"/>
    <w:rsid w:val="00997229"/>
    <w:rsid w:val="00997800"/>
    <w:rsid w:val="00997F78"/>
    <w:rsid w:val="009A15E3"/>
    <w:rsid w:val="009A16E7"/>
    <w:rsid w:val="009A2F9D"/>
    <w:rsid w:val="009A3795"/>
    <w:rsid w:val="009A3FFA"/>
    <w:rsid w:val="009A4034"/>
    <w:rsid w:val="009A41B5"/>
    <w:rsid w:val="009A4397"/>
    <w:rsid w:val="009A4ACD"/>
    <w:rsid w:val="009A4F8B"/>
    <w:rsid w:val="009A5186"/>
    <w:rsid w:val="009A5300"/>
    <w:rsid w:val="009A60AA"/>
    <w:rsid w:val="009A6289"/>
    <w:rsid w:val="009A656F"/>
    <w:rsid w:val="009A6598"/>
    <w:rsid w:val="009A67C2"/>
    <w:rsid w:val="009A6D38"/>
    <w:rsid w:val="009A6D65"/>
    <w:rsid w:val="009A7963"/>
    <w:rsid w:val="009A7BFE"/>
    <w:rsid w:val="009B0128"/>
    <w:rsid w:val="009B0E54"/>
    <w:rsid w:val="009B15AD"/>
    <w:rsid w:val="009B1E50"/>
    <w:rsid w:val="009B32C4"/>
    <w:rsid w:val="009B3448"/>
    <w:rsid w:val="009B3758"/>
    <w:rsid w:val="009B3A3D"/>
    <w:rsid w:val="009B41E2"/>
    <w:rsid w:val="009B44E4"/>
    <w:rsid w:val="009B456F"/>
    <w:rsid w:val="009B48FA"/>
    <w:rsid w:val="009B4DAF"/>
    <w:rsid w:val="009B4FFB"/>
    <w:rsid w:val="009B504A"/>
    <w:rsid w:val="009B5B36"/>
    <w:rsid w:val="009B61FC"/>
    <w:rsid w:val="009B68D3"/>
    <w:rsid w:val="009B6D02"/>
    <w:rsid w:val="009B6F69"/>
    <w:rsid w:val="009B7377"/>
    <w:rsid w:val="009C07CE"/>
    <w:rsid w:val="009C0A1F"/>
    <w:rsid w:val="009C1190"/>
    <w:rsid w:val="009C1687"/>
    <w:rsid w:val="009C1746"/>
    <w:rsid w:val="009C1891"/>
    <w:rsid w:val="009C387B"/>
    <w:rsid w:val="009C3A6F"/>
    <w:rsid w:val="009C4E8B"/>
    <w:rsid w:val="009C54B6"/>
    <w:rsid w:val="009C54F3"/>
    <w:rsid w:val="009C6246"/>
    <w:rsid w:val="009C632A"/>
    <w:rsid w:val="009C6580"/>
    <w:rsid w:val="009C6E10"/>
    <w:rsid w:val="009D0161"/>
    <w:rsid w:val="009D0399"/>
    <w:rsid w:val="009D0418"/>
    <w:rsid w:val="009D0432"/>
    <w:rsid w:val="009D0E1E"/>
    <w:rsid w:val="009D1DB9"/>
    <w:rsid w:val="009D20C5"/>
    <w:rsid w:val="009D2B5D"/>
    <w:rsid w:val="009D3498"/>
    <w:rsid w:val="009D40E4"/>
    <w:rsid w:val="009D5764"/>
    <w:rsid w:val="009D5AD7"/>
    <w:rsid w:val="009D6121"/>
    <w:rsid w:val="009D6B16"/>
    <w:rsid w:val="009D6E3A"/>
    <w:rsid w:val="009D6F78"/>
    <w:rsid w:val="009D7D29"/>
    <w:rsid w:val="009E08E7"/>
    <w:rsid w:val="009E123A"/>
    <w:rsid w:val="009E1B3E"/>
    <w:rsid w:val="009E1C1B"/>
    <w:rsid w:val="009E2E23"/>
    <w:rsid w:val="009E3A9C"/>
    <w:rsid w:val="009E4085"/>
    <w:rsid w:val="009E4EDD"/>
    <w:rsid w:val="009E6F85"/>
    <w:rsid w:val="009E7B74"/>
    <w:rsid w:val="009F0EBB"/>
    <w:rsid w:val="009F23E8"/>
    <w:rsid w:val="009F2F0D"/>
    <w:rsid w:val="009F31D0"/>
    <w:rsid w:val="009F39E1"/>
    <w:rsid w:val="009F4047"/>
    <w:rsid w:val="009F485F"/>
    <w:rsid w:val="009F56AA"/>
    <w:rsid w:val="009F618A"/>
    <w:rsid w:val="009F6284"/>
    <w:rsid w:val="009F656A"/>
    <w:rsid w:val="009F66B0"/>
    <w:rsid w:val="009F793C"/>
    <w:rsid w:val="00A00078"/>
    <w:rsid w:val="00A00251"/>
    <w:rsid w:val="00A00CF7"/>
    <w:rsid w:val="00A0121E"/>
    <w:rsid w:val="00A01D12"/>
    <w:rsid w:val="00A02D38"/>
    <w:rsid w:val="00A032E4"/>
    <w:rsid w:val="00A03AD2"/>
    <w:rsid w:val="00A0416A"/>
    <w:rsid w:val="00A042A5"/>
    <w:rsid w:val="00A0469B"/>
    <w:rsid w:val="00A0482E"/>
    <w:rsid w:val="00A0483E"/>
    <w:rsid w:val="00A05345"/>
    <w:rsid w:val="00A05A89"/>
    <w:rsid w:val="00A066BB"/>
    <w:rsid w:val="00A07C86"/>
    <w:rsid w:val="00A07E15"/>
    <w:rsid w:val="00A10192"/>
    <w:rsid w:val="00A11887"/>
    <w:rsid w:val="00A11F95"/>
    <w:rsid w:val="00A13042"/>
    <w:rsid w:val="00A13A5F"/>
    <w:rsid w:val="00A162A0"/>
    <w:rsid w:val="00A16E6B"/>
    <w:rsid w:val="00A176A2"/>
    <w:rsid w:val="00A17C31"/>
    <w:rsid w:val="00A20AE6"/>
    <w:rsid w:val="00A20FAB"/>
    <w:rsid w:val="00A2182F"/>
    <w:rsid w:val="00A21ED5"/>
    <w:rsid w:val="00A222FC"/>
    <w:rsid w:val="00A22ABB"/>
    <w:rsid w:val="00A22DA6"/>
    <w:rsid w:val="00A236C0"/>
    <w:rsid w:val="00A2389D"/>
    <w:rsid w:val="00A24351"/>
    <w:rsid w:val="00A24954"/>
    <w:rsid w:val="00A25C52"/>
    <w:rsid w:val="00A25E50"/>
    <w:rsid w:val="00A26953"/>
    <w:rsid w:val="00A26D9E"/>
    <w:rsid w:val="00A26E43"/>
    <w:rsid w:val="00A27873"/>
    <w:rsid w:val="00A309AB"/>
    <w:rsid w:val="00A31BC9"/>
    <w:rsid w:val="00A31F7A"/>
    <w:rsid w:val="00A3280E"/>
    <w:rsid w:val="00A32C5F"/>
    <w:rsid w:val="00A33C42"/>
    <w:rsid w:val="00A3419C"/>
    <w:rsid w:val="00A34949"/>
    <w:rsid w:val="00A34A69"/>
    <w:rsid w:val="00A350B8"/>
    <w:rsid w:val="00A367DB"/>
    <w:rsid w:val="00A368A9"/>
    <w:rsid w:val="00A36CD4"/>
    <w:rsid w:val="00A374A1"/>
    <w:rsid w:val="00A37817"/>
    <w:rsid w:val="00A37A98"/>
    <w:rsid w:val="00A40E25"/>
    <w:rsid w:val="00A419B8"/>
    <w:rsid w:val="00A419B9"/>
    <w:rsid w:val="00A4237F"/>
    <w:rsid w:val="00A436C2"/>
    <w:rsid w:val="00A44100"/>
    <w:rsid w:val="00A4482B"/>
    <w:rsid w:val="00A46999"/>
    <w:rsid w:val="00A47826"/>
    <w:rsid w:val="00A47C88"/>
    <w:rsid w:val="00A47D20"/>
    <w:rsid w:val="00A50421"/>
    <w:rsid w:val="00A50566"/>
    <w:rsid w:val="00A50764"/>
    <w:rsid w:val="00A521DA"/>
    <w:rsid w:val="00A523A1"/>
    <w:rsid w:val="00A52806"/>
    <w:rsid w:val="00A52EA1"/>
    <w:rsid w:val="00A52F58"/>
    <w:rsid w:val="00A53E9A"/>
    <w:rsid w:val="00A54B33"/>
    <w:rsid w:val="00A54D8B"/>
    <w:rsid w:val="00A54ED2"/>
    <w:rsid w:val="00A55881"/>
    <w:rsid w:val="00A57E16"/>
    <w:rsid w:val="00A6102E"/>
    <w:rsid w:val="00A613EC"/>
    <w:rsid w:val="00A6149B"/>
    <w:rsid w:val="00A61D97"/>
    <w:rsid w:val="00A61DE9"/>
    <w:rsid w:val="00A61F9C"/>
    <w:rsid w:val="00A62E08"/>
    <w:rsid w:val="00A6310C"/>
    <w:rsid w:val="00A63BB5"/>
    <w:rsid w:val="00A64129"/>
    <w:rsid w:val="00A64513"/>
    <w:rsid w:val="00A65238"/>
    <w:rsid w:val="00A65554"/>
    <w:rsid w:val="00A6569F"/>
    <w:rsid w:val="00A66457"/>
    <w:rsid w:val="00A67A9D"/>
    <w:rsid w:val="00A71DD5"/>
    <w:rsid w:val="00A75359"/>
    <w:rsid w:val="00A75ECE"/>
    <w:rsid w:val="00A76F65"/>
    <w:rsid w:val="00A77085"/>
    <w:rsid w:val="00A77AF8"/>
    <w:rsid w:val="00A77D34"/>
    <w:rsid w:val="00A812A8"/>
    <w:rsid w:val="00A81C55"/>
    <w:rsid w:val="00A82EAF"/>
    <w:rsid w:val="00A837EC"/>
    <w:rsid w:val="00A8442A"/>
    <w:rsid w:val="00A84625"/>
    <w:rsid w:val="00A84BE0"/>
    <w:rsid w:val="00A84F5B"/>
    <w:rsid w:val="00A850B7"/>
    <w:rsid w:val="00A85492"/>
    <w:rsid w:val="00A85ED3"/>
    <w:rsid w:val="00A86230"/>
    <w:rsid w:val="00A86F40"/>
    <w:rsid w:val="00A87012"/>
    <w:rsid w:val="00A87165"/>
    <w:rsid w:val="00A871EB"/>
    <w:rsid w:val="00A87405"/>
    <w:rsid w:val="00A8758C"/>
    <w:rsid w:val="00A87794"/>
    <w:rsid w:val="00A87E0A"/>
    <w:rsid w:val="00A90BA7"/>
    <w:rsid w:val="00A92EDA"/>
    <w:rsid w:val="00A932AE"/>
    <w:rsid w:val="00A9362B"/>
    <w:rsid w:val="00A93945"/>
    <w:rsid w:val="00A946FE"/>
    <w:rsid w:val="00A94DC9"/>
    <w:rsid w:val="00A95402"/>
    <w:rsid w:val="00A95DCA"/>
    <w:rsid w:val="00A96C6E"/>
    <w:rsid w:val="00A96DA2"/>
    <w:rsid w:val="00A972F0"/>
    <w:rsid w:val="00A97937"/>
    <w:rsid w:val="00AA05FB"/>
    <w:rsid w:val="00AA0FED"/>
    <w:rsid w:val="00AA10B6"/>
    <w:rsid w:val="00AA15C4"/>
    <w:rsid w:val="00AA178E"/>
    <w:rsid w:val="00AA1EAF"/>
    <w:rsid w:val="00AA2366"/>
    <w:rsid w:val="00AA2848"/>
    <w:rsid w:val="00AA3D00"/>
    <w:rsid w:val="00AA5DD7"/>
    <w:rsid w:val="00AA6A98"/>
    <w:rsid w:val="00AB00F9"/>
    <w:rsid w:val="00AB04FB"/>
    <w:rsid w:val="00AB07CF"/>
    <w:rsid w:val="00AB0F1F"/>
    <w:rsid w:val="00AB1690"/>
    <w:rsid w:val="00AB1BDB"/>
    <w:rsid w:val="00AB1E05"/>
    <w:rsid w:val="00AB378B"/>
    <w:rsid w:val="00AB651B"/>
    <w:rsid w:val="00AB69D2"/>
    <w:rsid w:val="00AB72BA"/>
    <w:rsid w:val="00AB7AD6"/>
    <w:rsid w:val="00AC0847"/>
    <w:rsid w:val="00AC0866"/>
    <w:rsid w:val="00AC0A36"/>
    <w:rsid w:val="00AC1189"/>
    <w:rsid w:val="00AC1403"/>
    <w:rsid w:val="00AC190A"/>
    <w:rsid w:val="00AC19B7"/>
    <w:rsid w:val="00AC1E12"/>
    <w:rsid w:val="00AC1F97"/>
    <w:rsid w:val="00AC1FAA"/>
    <w:rsid w:val="00AC3260"/>
    <w:rsid w:val="00AC3DF3"/>
    <w:rsid w:val="00AC3F7B"/>
    <w:rsid w:val="00AC4858"/>
    <w:rsid w:val="00AC5678"/>
    <w:rsid w:val="00AC74FA"/>
    <w:rsid w:val="00AC759A"/>
    <w:rsid w:val="00AC7618"/>
    <w:rsid w:val="00AC76A0"/>
    <w:rsid w:val="00AC7AF9"/>
    <w:rsid w:val="00AC7C3C"/>
    <w:rsid w:val="00AD0056"/>
    <w:rsid w:val="00AD08AD"/>
    <w:rsid w:val="00AD1A2A"/>
    <w:rsid w:val="00AD1AD6"/>
    <w:rsid w:val="00AD3212"/>
    <w:rsid w:val="00AD3B44"/>
    <w:rsid w:val="00AD3E66"/>
    <w:rsid w:val="00AD603E"/>
    <w:rsid w:val="00AD6DD0"/>
    <w:rsid w:val="00AE0542"/>
    <w:rsid w:val="00AE0E65"/>
    <w:rsid w:val="00AE12B7"/>
    <w:rsid w:val="00AE1B2E"/>
    <w:rsid w:val="00AE234E"/>
    <w:rsid w:val="00AE27AC"/>
    <w:rsid w:val="00AE3EE3"/>
    <w:rsid w:val="00AE5A11"/>
    <w:rsid w:val="00AE5B33"/>
    <w:rsid w:val="00AE5BAC"/>
    <w:rsid w:val="00AE5BC2"/>
    <w:rsid w:val="00AE7B9F"/>
    <w:rsid w:val="00AF02CA"/>
    <w:rsid w:val="00AF072B"/>
    <w:rsid w:val="00AF0A13"/>
    <w:rsid w:val="00AF0DEE"/>
    <w:rsid w:val="00AF147B"/>
    <w:rsid w:val="00AF14BE"/>
    <w:rsid w:val="00AF14E0"/>
    <w:rsid w:val="00AF1AC5"/>
    <w:rsid w:val="00AF1C93"/>
    <w:rsid w:val="00AF286A"/>
    <w:rsid w:val="00AF31BB"/>
    <w:rsid w:val="00AF3C49"/>
    <w:rsid w:val="00AF4A95"/>
    <w:rsid w:val="00AF6897"/>
    <w:rsid w:val="00AF710B"/>
    <w:rsid w:val="00AF78A1"/>
    <w:rsid w:val="00B00252"/>
    <w:rsid w:val="00B0153F"/>
    <w:rsid w:val="00B017B6"/>
    <w:rsid w:val="00B0190B"/>
    <w:rsid w:val="00B0378C"/>
    <w:rsid w:val="00B04274"/>
    <w:rsid w:val="00B05B56"/>
    <w:rsid w:val="00B0688B"/>
    <w:rsid w:val="00B06B5C"/>
    <w:rsid w:val="00B07709"/>
    <w:rsid w:val="00B10186"/>
    <w:rsid w:val="00B1063F"/>
    <w:rsid w:val="00B10BAF"/>
    <w:rsid w:val="00B10EAF"/>
    <w:rsid w:val="00B1143E"/>
    <w:rsid w:val="00B118BF"/>
    <w:rsid w:val="00B11983"/>
    <w:rsid w:val="00B11AA5"/>
    <w:rsid w:val="00B120B3"/>
    <w:rsid w:val="00B121C5"/>
    <w:rsid w:val="00B1228D"/>
    <w:rsid w:val="00B128E5"/>
    <w:rsid w:val="00B13300"/>
    <w:rsid w:val="00B142E9"/>
    <w:rsid w:val="00B14534"/>
    <w:rsid w:val="00B148B3"/>
    <w:rsid w:val="00B15853"/>
    <w:rsid w:val="00B1599B"/>
    <w:rsid w:val="00B16692"/>
    <w:rsid w:val="00B16CD4"/>
    <w:rsid w:val="00B179AD"/>
    <w:rsid w:val="00B17AFB"/>
    <w:rsid w:val="00B17BA1"/>
    <w:rsid w:val="00B200CC"/>
    <w:rsid w:val="00B203EE"/>
    <w:rsid w:val="00B21359"/>
    <w:rsid w:val="00B2162C"/>
    <w:rsid w:val="00B223F8"/>
    <w:rsid w:val="00B22556"/>
    <w:rsid w:val="00B23239"/>
    <w:rsid w:val="00B233F5"/>
    <w:rsid w:val="00B2626B"/>
    <w:rsid w:val="00B26524"/>
    <w:rsid w:val="00B26D8E"/>
    <w:rsid w:val="00B26E23"/>
    <w:rsid w:val="00B2775A"/>
    <w:rsid w:val="00B2789F"/>
    <w:rsid w:val="00B27A00"/>
    <w:rsid w:val="00B27C86"/>
    <w:rsid w:val="00B3017A"/>
    <w:rsid w:val="00B30B90"/>
    <w:rsid w:val="00B31EAA"/>
    <w:rsid w:val="00B32435"/>
    <w:rsid w:val="00B3260F"/>
    <w:rsid w:val="00B337C8"/>
    <w:rsid w:val="00B33930"/>
    <w:rsid w:val="00B33BA4"/>
    <w:rsid w:val="00B34AF2"/>
    <w:rsid w:val="00B35290"/>
    <w:rsid w:val="00B3564B"/>
    <w:rsid w:val="00B35D21"/>
    <w:rsid w:val="00B361B8"/>
    <w:rsid w:val="00B36AF4"/>
    <w:rsid w:val="00B36E22"/>
    <w:rsid w:val="00B373AE"/>
    <w:rsid w:val="00B374F1"/>
    <w:rsid w:val="00B403A1"/>
    <w:rsid w:val="00B40743"/>
    <w:rsid w:val="00B41CEF"/>
    <w:rsid w:val="00B42CBF"/>
    <w:rsid w:val="00B4399B"/>
    <w:rsid w:val="00B43E68"/>
    <w:rsid w:val="00B443B4"/>
    <w:rsid w:val="00B452ED"/>
    <w:rsid w:val="00B4589D"/>
    <w:rsid w:val="00B45A78"/>
    <w:rsid w:val="00B45E55"/>
    <w:rsid w:val="00B46634"/>
    <w:rsid w:val="00B46926"/>
    <w:rsid w:val="00B47BCB"/>
    <w:rsid w:val="00B47E24"/>
    <w:rsid w:val="00B50397"/>
    <w:rsid w:val="00B52615"/>
    <w:rsid w:val="00B528F4"/>
    <w:rsid w:val="00B52D5D"/>
    <w:rsid w:val="00B52F7F"/>
    <w:rsid w:val="00B5365B"/>
    <w:rsid w:val="00B536F0"/>
    <w:rsid w:val="00B53926"/>
    <w:rsid w:val="00B53B9B"/>
    <w:rsid w:val="00B54A2C"/>
    <w:rsid w:val="00B54E44"/>
    <w:rsid w:val="00B55776"/>
    <w:rsid w:val="00B55AE7"/>
    <w:rsid w:val="00B55F1E"/>
    <w:rsid w:val="00B56BF6"/>
    <w:rsid w:val="00B5702B"/>
    <w:rsid w:val="00B574AF"/>
    <w:rsid w:val="00B57527"/>
    <w:rsid w:val="00B57B39"/>
    <w:rsid w:val="00B57CC3"/>
    <w:rsid w:val="00B57F87"/>
    <w:rsid w:val="00B604E8"/>
    <w:rsid w:val="00B609B5"/>
    <w:rsid w:val="00B61403"/>
    <w:rsid w:val="00B61FA6"/>
    <w:rsid w:val="00B634EC"/>
    <w:rsid w:val="00B64098"/>
    <w:rsid w:val="00B644C6"/>
    <w:rsid w:val="00B64C9E"/>
    <w:rsid w:val="00B65216"/>
    <w:rsid w:val="00B6536C"/>
    <w:rsid w:val="00B66499"/>
    <w:rsid w:val="00B66C9D"/>
    <w:rsid w:val="00B670F0"/>
    <w:rsid w:val="00B7040A"/>
    <w:rsid w:val="00B70BF1"/>
    <w:rsid w:val="00B70F7C"/>
    <w:rsid w:val="00B7188C"/>
    <w:rsid w:val="00B72D40"/>
    <w:rsid w:val="00B7381F"/>
    <w:rsid w:val="00B73B38"/>
    <w:rsid w:val="00B748C5"/>
    <w:rsid w:val="00B7555D"/>
    <w:rsid w:val="00B759FE"/>
    <w:rsid w:val="00B76015"/>
    <w:rsid w:val="00B760A7"/>
    <w:rsid w:val="00B7684F"/>
    <w:rsid w:val="00B76A17"/>
    <w:rsid w:val="00B76B40"/>
    <w:rsid w:val="00B8046E"/>
    <w:rsid w:val="00B80483"/>
    <w:rsid w:val="00B81909"/>
    <w:rsid w:val="00B81AD6"/>
    <w:rsid w:val="00B81D51"/>
    <w:rsid w:val="00B81E5D"/>
    <w:rsid w:val="00B81FB1"/>
    <w:rsid w:val="00B8239F"/>
    <w:rsid w:val="00B824A3"/>
    <w:rsid w:val="00B82E69"/>
    <w:rsid w:val="00B83D1A"/>
    <w:rsid w:val="00B84439"/>
    <w:rsid w:val="00B84DC8"/>
    <w:rsid w:val="00B85592"/>
    <w:rsid w:val="00B85E3D"/>
    <w:rsid w:val="00B86191"/>
    <w:rsid w:val="00B8670A"/>
    <w:rsid w:val="00B87682"/>
    <w:rsid w:val="00B917B0"/>
    <w:rsid w:val="00B917EE"/>
    <w:rsid w:val="00B91EA7"/>
    <w:rsid w:val="00B91EDB"/>
    <w:rsid w:val="00B92A61"/>
    <w:rsid w:val="00B9333E"/>
    <w:rsid w:val="00B94213"/>
    <w:rsid w:val="00B94FB3"/>
    <w:rsid w:val="00B95B17"/>
    <w:rsid w:val="00B95BD0"/>
    <w:rsid w:val="00B96878"/>
    <w:rsid w:val="00B9789B"/>
    <w:rsid w:val="00B978D4"/>
    <w:rsid w:val="00B97D41"/>
    <w:rsid w:val="00BA1BA9"/>
    <w:rsid w:val="00BA1E93"/>
    <w:rsid w:val="00BA2015"/>
    <w:rsid w:val="00BA20AA"/>
    <w:rsid w:val="00BA279A"/>
    <w:rsid w:val="00BA37AC"/>
    <w:rsid w:val="00BA3CDE"/>
    <w:rsid w:val="00BA46FF"/>
    <w:rsid w:val="00BA561E"/>
    <w:rsid w:val="00BA5B7A"/>
    <w:rsid w:val="00BA5C28"/>
    <w:rsid w:val="00BA7EFD"/>
    <w:rsid w:val="00BB0269"/>
    <w:rsid w:val="00BB034A"/>
    <w:rsid w:val="00BB0376"/>
    <w:rsid w:val="00BB0538"/>
    <w:rsid w:val="00BB05FA"/>
    <w:rsid w:val="00BB0E03"/>
    <w:rsid w:val="00BB108B"/>
    <w:rsid w:val="00BB1100"/>
    <w:rsid w:val="00BB11AF"/>
    <w:rsid w:val="00BB12DB"/>
    <w:rsid w:val="00BB35D4"/>
    <w:rsid w:val="00BB37A2"/>
    <w:rsid w:val="00BB4221"/>
    <w:rsid w:val="00BB50B1"/>
    <w:rsid w:val="00BB50B5"/>
    <w:rsid w:val="00BB51E2"/>
    <w:rsid w:val="00BB541E"/>
    <w:rsid w:val="00BB5B52"/>
    <w:rsid w:val="00BB5CAE"/>
    <w:rsid w:val="00BB76CC"/>
    <w:rsid w:val="00BC18A3"/>
    <w:rsid w:val="00BC1CAC"/>
    <w:rsid w:val="00BC21BE"/>
    <w:rsid w:val="00BC2BDA"/>
    <w:rsid w:val="00BC2FC7"/>
    <w:rsid w:val="00BC3CCB"/>
    <w:rsid w:val="00BC3D4A"/>
    <w:rsid w:val="00BC3E4C"/>
    <w:rsid w:val="00BC43FC"/>
    <w:rsid w:val="00BC455F"/>
    <w:rsid w:val="00BC57B8"/>
    <w:rsid w:val="00BC5813"/>
    <w:rsid w:val="00BC62E2"/>
    <w:rsid w:val="00BC64E1"/>
    <w:rsid w:val="00BC6B06"/>
    <w:rsid w:val="00BC7120"/>
    <w:rsid w:val="00BC7443"/>
    <w:rsid w:val="00BC772F"/>
    <w:rsid w:val="00BD02F9"/>
    <w:rsid w:val="00BD1ECE"/>
    <w:rsid w:val="00BD3281"/>
    <w:rsid w:val="00BD36E5"/>
    <w:rsid w:val="00BD466A"/>
    <w:rsid w:val="00BD4A19"/>
    <w:rsid w:val="00BD4ABE"/>
    <w:rsid w:val="00BD5D99"/>
    <w:rsid w:val="00BD64B1"/>
    <w:rsid w:val="00BD666D"/>
    <w:rsid w:val="00BD6B85"/>
    <w:rsid w:val="00BD6F42"/>
    <w:rsid w:val="00BD7F1B"/>
    <w:rsid w:val="00BE043D"/>
    <w:rsid w:val="00BE06AC"/>
    <w:rsid w:val="00BE0A0E"/>
    <w:rsid w:val="00BE0E21"/>
    <w:rsid w:val="00BE1C64"/>
    <w:rsid w:val="00BE355F"/>
    <w:rsid w:val="00BE46B0"/>
    <w:rsid w:val="00BE47FD"/>
    <w:rsid w:val="00BE5150"/>
    <w:rsid w:val="00BE6569"/>
    <w:rsid w:val="00BE749C"/>
    <w:rsid w:val="00BE749E"/>
    <w:rsid w:val="00BF0B75"/>
    <w:rsid w:val="00BF114F"/>
    <w:rsid w:val="00BF1ABF"/>
    <w:rsid w:val="00BF1CD9"/>
    <w:rsid w:val="00BF25B9"/>
    <w:rsid w:val="00BF27B9"/>
    <w:rsid w:val="00BF2B9D"/>
    <w:rsid w:val="00BF2F6C"/>
    <w:rsid w:val="00BF3320"/>
    <w:rsid w:val="00BF3480"/>
    <w:rsid w:val="00BF38BE"/>
    <w:rsid w:val="00BF3993"/>
    <w:rsid w:val="00BF3BDD"/>
    <w:rsid w:val="00BF3EAB"/>
    <w:rsid w:val="00BF4E30"/>
    <w:rsid w:val="00BF504D"/>
    <w:rsid w:val="00BF5240"/>
    <w:rsid w:val="00BF57E6"/>
    <w:rsid w:val="00BF581A"/>
    <w:rsid w:val="00BF5B5B"/>
    <w:rsid w:val="00BF5D15"/>
    <w:rsid w:val="00BF7BAE"/>
    <w:rsid w:val="00C034B6"/>
    <w:rsid w:val="00C0394A"/>
    <w:rsid w:val="00C04925"/>
    <w:rsid w:val="00C05123"/>
    <w:rsid w:val="00C06E99"/>
    <w:rsid w:val="00C0712D"/>
    <w:rsid w:val="00C106C8"/>
    <w:rsid w:val="00C10A68"/>
    <w:rsid w:val="00C113A2"/>
    <w:rsid w:val="00C116A6"/>
    <w:rsid w:val="00C11D7E"/>
    <w:rsid w:val="00C11DE5"/>
    <w:rsid w:val="00C11E32"/>
    <w:rsid w:val="00C1209D"/>
    <w:rsid w:val="00C1265F"/>
    <w:rsid w:val="00C12A21"/>
    <w:rsid w:val="00C136DA"/>
    <w:rsid w:val="00C1379E"/>
    <w:rsid w:val="00C141F5"/>
    <w:rsid w:val="00C150A0"/>
    <w:rsid w:val="00C15410"/>
    <w:rsid w:val="00C15BE7"/>
    <w:rsid w:val="00C1625D"/>
    <w:rsid w:val="00C164E8"/>
    <w:rsid w:val="00C1668A"/>
    <w:rsid w:val="00C16B64"/>
    <w:rsid w:val="00C17035"/>
    <w:rsid w:val="00C17178"/>
    <w:rsid w:val="00C214D1"/>
    <w:rsid w:val="00C2177D"/>
    <w:rsid w:val="00C21A1B"/>
    <w:rsid w:val="00C21BC0"/>
    <w:rsid w:val="00C22159"/>
    <w:rsid w:val="00C224BF"/>
    <w:rsid w:val="00C22D2B"/>
    <w:rsid w:val="00C22FB4"/>
    <w:rsid w:val="00C23E82"/>
    <w:rsid w:val="00C241CE"/>
    <w:rsid w:val="00C25027"/>
    <w:rsid w:val="00C266F9"/>
    <w:rsid w:val="00C2675F"/>
    <w:rsid w:val="00C27829"/>
    <w:rsid w:val="00C27A33"/>
    <w:rsid w:val="00C30154"/>
    <w:rsid w:val="00C30238"/>
    <w:rsid w:val="00C30DF3"/>
    <w:rsid w:val="00C3140D"/>
    <w:rsid w:val="00C314C1"/>
    <w:rsid w:val="00C3159C"/>
    <w:rsid w:val="00C32193"/>
    <w:rsid w:val="00C322F4"/>
    <w:rsid w:val="00C323AD"/>
    <w:rsid w:val="00C34088"/>
    <w:rsid w:val="00C347A7"/>
    <w:rsid w:val="00C3544F"/>
    <w:rsid w:val="00C363BD"/>
    <w:rsid w:val="00C36E61"/>
    <w:rsid w:val="00C402E9"/>
    <w:rsid w:val="00C40AE9"/>
    <w:rsid w:val="00C413D1"/>
    <w:rsid w:val="00C4211C"/>
    <w:rsid w:val="00C42401"/>
    <w:rsid w:val="00C42D64"/>
    <w:rsid w:val="00C439CC"/>
    <w:rsid w:val="00C4416C"/>
    <w:rsid w:val="00C44677"/>
    <w:rsid w:val="00C45AC1"/>
    <w:rsid w:val="00C4691C"/>
    <w:rsid w:val="00C46B7D"/>
    <w:rsid w:val="00C4739D"/>
    <w:rsid w:val="00C47447"/>
    <w:rsid w:val="00C4765D"/>
    <w:rsid w:val="00C47C88"/>
    <w:rsid w:val="00C47CB8"/>
    <w:rsid w:val="00C50C9E"/>
    <w:rsid w:val="00C50D5C"/>
    <w:rsid w:val="00C50EEB"/>
    <w:rsid w:val="00C516C6"/>
    <w:rsid w:val="00C5357E"/>
    <w:rsid w:val="00C53FE0"/>
    <w:rsid w:val="00C5448A"/>
    <w:rsid w:val="00C547B4"/>
    <w:rsid w:val="00C54F99"/>
    <w:rsid w:val="00C55C42"/>
    <w:rsid w:val="00C563D8"/>
    <w:rsid w:val="00C56DDD"/>
    <w:rsid w:val="00C60349"/>
    <w:rsid w:val="00C60FE6"/>
    <w:rsid w:val="00C613D3"/>
    <w:rsid w:val="00C619B3"/>
    <w:rsid w:val="00C61E53"/>
    <w:rsid w:val="00C61EAE"/>
    <w:rsid w:val="00C6212B"/>
    <w:rsid w:val="00C6272B"/>
    <w:rsid w:val="00C62750"/>
    <w:rsid w:val="00C62B80"/>
    <w:rsid w:val="00C634C9"/>
    <w:rsid w:val="00C6357C"/>
    <w:rsid w:val="00C63D78"/>
    <w:rsid w:val="00C64544"/>
    <w:rsid w:val="00C64A98"/>
    <w:rsid w:val="00C64EFE"/>
    <w:rsid w:val="00C654AD"/>
    <w:rsid w:val="00C65B01"/>
    <w:rsid w:val="00C65E54"/>
    <w:rsid w:val="00C65EFA"/>
    <w:rsid w:val="00C65FE5"/>
    <w:rsid w:val="00C665AD"/>
    <w:rsid w:val="00C6730D"/>
    <w:rsid w:val="00C707BA"/>
    <w:rsid w:val="00C70DA8"/>
    <w:rsid w:val="00C7148F"/>
    <w:rsid w:val="00C71799"/>
    <w:rsid w:val="00C72442"/>
    <w:rsid w:val="00C73485"/>
    <w:rsid w:val="00C734BC"/>
    <w:rsid w:val="00C73695"/>
    <w:rsid w:val="00C73CF7"/>
    <w:rsid w:val="00C741B9"/>
    <w:rsid w:val="00C74272"/>
    <w:rsid w:val="00C750D8"/>
    <w:rsid w:val="00C76C48"/>
    <w:rsid w:val="00C77DCD"/>
    <w:rsid w:val="00C77FD5"/>
    <w:rsid w:val="00C77FEE"/>
    <w:rsid w:val="00C806FC"/>
    <w:rsid w:val="00C8314B"/>
    <w:rsid w:val="00C83ABF"/>
    <w:rsid w:val="00C83C5F"/>
    <w:rsid w:val="00C83D6B"/>
    <w:rsid w:val="00C8431E"/>
    <w:rsid w:val="00C8458B"/>
    <w:rsid w:val="00C864CA"/>
    <w:rsid w:val="00C86625"/>
    <w:rsid w:val="00C86BCB"/>
    <w:rsid w:val="00C87BCF"/>
    <w:rsid w:val="00C905EB"/>
    <w:rsid w:val="00C9184D"/>
    <w:rsid w:val="00C91CE4"/>
    <w:rsid w:val="00C91E05"/>
    <w:rsid w:val="00C920BA"/>
    <w:rsid w:val="00C92615"/>
    <w:rsid w:val="00C92F1F"/>
    <w:rsid w:val="00C948B9"/>
    <w:rsid w:val="00C94ACF"/>
    <w:rsid w:val="00C94AEB"/>
    <w:rsid w:val="00C955C1"/>
    <w:rsid w:val="00C96312"/>
    <w:rsid w:val="00CA011F"/>
    <w:rsid w:val="00CA0E3D"/>
    <w:rsid w:val="00CA1BF6"/>
    <w:rsid w:val="00CA1C2E"/>
    <w:rsid w:val="00CA273A"/>
    <w:rsid w:val="00CA2AA2"/>
    <w:rsid w:val="00CA38B5"/>
    <w:rsid w:val="00CA3F6D"/>
    <w:rsid w:val="00CA404B"/>
    <w:rsid w:val="00CA40E5"/>
    <w:rsid w:val="00CA4534"/>
    <w:rsid w:val="00CA4977"/>
    <w:rsid w:val="00CA5EEA"/>
    <w:rsid w:val="00CA61E4"/>
    <w:rsid w:val="00CA66B0"/>
    <w:rsid w:val="00CB0001"/>
    <w:rsid w:val="00CB10D0"/>
    <w:rsid w:val="00CB14C2"/>
    <w:rsid w:val="00CB20E2"/>
    <w:rsid w:val="00CB2149"/>
    <w:rsid w:val="00CB228A"/>
    <w:rsid w:val="00CB28BE"/>
    <w:rsid w:val="00CB2B2D"/>
    <w:rsid w:val="00CB4353"/>
    <w:rsid w:val="00CB4396"/>
    <w:rsid w:val="00CB5111"/>
    <w:rsid w:val="00CB518F"/>
    <w:rsid w:val="00CB5307"/>
    <w:rsid w:val="00CB55D6"/>
    <w:rsid w:val="00CB5C5F"/>
    <w:rsid w:val="00CB5E49"/>
    <w:rsid w:val="00CB5FF1"/>
    <w:rsid w:val="00CB6894"/>
    <w:rsid w:val="00CB72C4"/>
    <w:rsid w:val="00CB735F"/>
    <w:rsid w:val="00CC0F41"/>
    <w:rsid w:val="00CC1943"/>
    <w:rsid w:val="00CC1B56"/>
    <w:rsid w:val="00CC33DF"/>
    <w:rsid w:val="00CC4B48"/>
    <w:rsid w:val="00CC4D89"/>
    <w:rsid w:val="00CC5324"/>
    <w:rsid w:val="00CC6948"/>
    <w:rsid w:val="00CC6CE8"/>
    <w:rsid w:val="00CC7B74"/>
    <w:rsid w:val="00CC7DB5"/>
    <w:rsid w:val="00CD025C"/>
    <w:rsid w:val="00CD0734"/>
    <w:rsid w:val="00CD182B"/>
    <w:rsid w:val="00CD1956"/>
    <w:rsid w:val="00CD1BEC"/>
    <w:rsid w:val="00CD2189"/>
    <w:rsid w:val="00CD2940"/>
    <w:rsid w:val="00CD3687"/>
    <w:rsid w:val="00CD3834"/>
    <w:rsid w:val="00CD392F"/>
    <w:rsid w:val="00CD3E4F"/>
    <w:rsid w:val="00CD3E72"/>
    <w:rsid w:val="00CD484E"/>
    <w:rsid w:val="00CD4B26"/>
    <w:rsid w:val="00CD4E82"/>
    <w:rsid w:val="00CD4F31"/>
    <w:rsid w:val="00CD505C"/>
    <w:rsid w:val="00CD5FBF"/>
    <w:rsid w:val="00CD60F1"/>
    <w:rsid w:val="00CD69BB"/>
    <w:rsid w:val="00CD6CC4"/>
    <w:rsid w:val="00CD6FD5"/>
    <w:rsid w:val="00CD71E4"/>
    <w:rsid w:val="00CD746E"/>
    <w:rsid w:val="00CE04CF"/>
    <w:rsid w:val="00CE072C"/>
    <w:rsid w:val="00CE0871"/>
    <w:rsid w:val="00CE0D2E"/>
    <w:rsid w:val="00CE0E3F"/>
    <w:rsid w:val="00CE0EA1"/>
    <w:rsid w:val="00CE1E71"/>
    <w:rsid w:val="00CE3926"/>
    <w:rsid w:val="00CE3BD8"/>
    <w:rsid w:val="00CE4AFE"/>
    <w:rsid w:val="00CE4EEB"/>
    <w:rsid w:val="00CE5688"/>
    <w:rsid w:val="00CE5BC1"/>
    <w:rsid w:val="00CE6885"/>
    <w:rsid w:val="00CE6A25"/>
    <w:rsid w:val="00CE6F1C"/>
    <w:rsid w:val="00CF0A16"/>
    <w:rsid w:val="00CF12BA"/>
    <w:rsid w:val="00CF1324"/>
    <w:rsid w:val="00CF176C"/>
    <w:rsid w:val="00CF2BE7"/>
    <w:rsid w:val="00CF33A5"/>
    <w:rsid w:val="00CF342A"/>
    <w:rsid w:val="00CF4D54"/>
    <w:rsid w:val="00CF6A6E"/>
    <w:rsid w:val="00CF6E05"/>
    <w:rsid w:val="00CF785F"/>
    <w:rsid w:val="00D000C4"/>
    <w:rsid w:val="00D0014D"/>
    <w:rsid w:val="00D00A06"/>
    <w:rsid w:val="00D01312"/>
    <w:rsid w:val="00D02354"/>
    <w:rsid w:val="00D0317B"/>
    <w:rsid w:val="00D031D8"/>
    <w:rsid w:val="00D03B7E"/>
    <w:rsid w:val="00D04271"/>
    <w:rsid w:val="00D04A98"/>
    <w:rsid w:val="00D050F9"/>
    <w:rsid w:val="00D054AB"/>
    <w:rsid w:val="00D057D1"/>
    <w:rsid w:val="00D0582F"/>
    <w:rsid w:val="00D05C46"/>
    <w:rsid w:val="00D05CAD"/>
    <w:rsid w:val="00D0642B"/>
    <w:rsid w:val="00D06B6A"/>
    <w:rsid w:val="00D0756C"/>
    <w:rsid w:val="00D1033C"/>
    <w:rsid w:val="00D10557"/>
    <w:rsid w:val="00D10EBA"/>
    <w:rsid w:val="00D1112F"/>
    <w:rsid w:val="00D11E05"/>
    <w:rsid w:val="00D128C0"/>
    <w:rsid w:val="00D12D75"/>
    <w:rsid w:val="00D132B6"/>
    <w:rsid w:val="00D13C34"/>
    <w:rsid w:val="00D14226"/>
    <w:rsid w:val="00D14AE8"/>
    <w:rsid w:val="00D162C8"/>
    <w:rsid w:val="00D17BF0"/>
    <w:rsid w:val="00D17D24"/>
    <w:rsid w:val="00D20494"/>
    <w:rsid w:val="00D206B5"/>
    <w:rsid w:val="00D20D44"/>
    <w:rsid w:val="00D21F93"/>
    <w:rsid w:val="00D23704"/>
    <w:rsid w:val="00D23F12"/>
    <w:rsid w:val="00D24A1A"/>
    <w:rsid w:val="00D24A47"/>
    <w:rsid w:val="00D2607D"/>
    <w:rsid w:val="00D269D3"/>
    <w:rsid w:val="00D26B62"/>
    <w:rsid w:val="00D26F91"/>
    <w:rsid w:val="00D27197"/>
    <w:rsid w:val="00D27F41"/>
    <w:rsid w:val="00D30451"/>
    <w:rsid w:val="00D309F7"/>
    <w:rsid w:val="00D30B2B"/>
    <w:rsid w:val="00D30C80"/>
    <w:rsid w:val="00D30E00"/>
    <w:rsid w:val="00D31F86"/>
    <w:rsid w:val="00D326B7"/>
    <w:rsid w:val="00D32A16"/>
    <w:rsid w:val="00D32CCC"/>
    <w:rsid w:val="00D33227"/>
    <w:rsid w:val="00D33FBC"/>
    <w:rsid w:val="00D34641"/>
    <w:rsid w:val="00D358E0"/>
    <w:rsid w:val="00D35CDA"/>
    <w:rsid w:val="00D35E43"/>
    <w:rsid w:val="00D3616E"/>
    <w:rsid w:val="00D368D9"/>
    <w:rsid w:val="00D369A9"/>
    <w:rsid w:val="00D36A36"/>
    <w:rsid w:val="00D36B31"/>
    <w:rsid w:val="00D379AC"/>
    <w:rsid w:val="00D37DB1"/>
    <w:rsid w:val="00D400F4"/>
    <w:rsid w:val="00D403C1"/>
    <w:rsid w:val="00D405A9"/>
    <w:rsid w:val="00D40E77"/>
    <w:rsid w:val="00D424CF"/>
    <w:rsid w:val="00D42895"/>
    <w:rsid w:val="00D42AA1"/>
    <w:rsid w:val="00D436FA"/>
    <w:rsid w:val="00D43706"/>
    <w:rsid w:val="00D43710"/>
    <w:rsid w:val="00D43874"/>
    <w:rsid w:val="00D43EEF"/>
    <w:rsid w:val="00D441C7"/>
    <w:rsid w:val="00D44B23"/>
    <w:rsid w:val="00D458FA"/>
    <w:rsid w:val="00D45A3F"/>
    <w:rsid w:val="00D45AA5"/>
    <w:rsid w:val="00D45AB3"/>
    <w:rsid w:val="00D46035"/>
    <w:rsid w:val="00D47185"/>
    <w:rsid w:val="00D47468"/>
    <w:rsid w:val="00D506A3"/>
    <w:rsid w:val="00D50C66"/>
    <w:rsid w:val="00D5224A"/>
    <w:rsid w:val="00D5276A"/>
    <w:rsid w:val="00D535B7"/>
    <w:rsid w:val="00D53E6D"/>
    <w:rsid w:val="00D54895"/>
    <w:rsid w:val="00D54DE8"/>
    <w:rsid w:val="00D551F5"/>
    <w:rsid w:val="00D563E2"/>
    <w:rsid w:val="00D60794"/>
    <w:rsid w:val="00D60E4E"/>
    <w:rsid w:val="00D613A6"/>
    <w:rsid w:val="00D620C3"/>
    <w:rsid w:val="00D62516"/>
    <w:rsid w:val="00D629B5"/>
    <w:rsid w:val="00D6353B"/>
    <w:rsid w:val="00D6388E"/>
    <w:rsid w:val="00D638AF"/>
    <w:rsid w:val="00D63F26"/>
    <w:rsid w:val="00D64122"/>
    <w:rsid w:val="00D645CD"/>
    <w:rsid w:val="00D64F2D"/>
    <w:rsid w:val="00D653FD"/>
    <w:rsid w:val="00D66954"/>
    <w:rsid w:val="00D66B75"/>
    <w:rsid w:val="00D67180"/>
    <w:rsid w:val="00D705E7"/>
    <w:rsid w:val="00D70769"/>
    <w:rsid w:val="00D707C8"/>
    <w:rsid w:val="00D70832"/>
    <w:rsid w:val="00D70AAD"/>
    <w:rsid w:val="00D7241B"/>
    <w:rsid w:val="00D72728"/>
    <w:rsid w:val="00D72D0C"/>
    <w:rsid w:val="00D730D7"/>
    <w:rsid w:val="00D73C2C"/>
    <w:rsid w:val="00D7494E"/>
    <w:rsid w:val="00D75EFB"/>
    <w:rsid w:val="00D76035"/>
    <w:rsid w:val="00D774A4"/>
    <w:rsid w:val="00D77906"/>
    <w:rsid w:val="00D80673"/>
    <w:rsid w:val="00D810C3"/>
    <w:rsid w:val="00D8181B"/>
    <w:rsid w:val="00D81962"/>
    <w:rsid w:val="00D8218E"/>
    <w:rsid w:val="00D82954"/>
    <w:rsid w:val="00D832EC"/>
    <w:rsid w:val="00D83357"/>
    <w:rsid w:val="00D837E2"/>
    <w:rsid w:val="00D83C52"/>
    <w:rsid w:val="00D83F51"/>
    <w:rsid w:val="00D8411B"/>
    <w:rsid w:val="00D85CC5"/>
    <w:rsid w:val="00D86AF4"/>
    <w:rsid w:val="00D91A4F"/>
    <w:rsid w:val="00D92C12"/>
    <w:rsid w:val="00D94553"/>
    <w:rsid w:val="00D94629"/>
    <w:rsid w:val="00D9468D"/>
    <w:rsid w:val="00D946C9"/>
    <w:rsid w:val="00D94B3C"/>
    <w:rsid w:val="00D94DFE"/>
    <w:rsid w:val="00D9521F"/>
    <w:rsid w:val="00D95598"/>
    <w:rsid w:val="00D9599C"/>
    <w:rsid w:val="00D95A9F"/>
    <w:rsid w:val="00D95D9A"/>
    <w:rsid w:val="00D96469"/>
    <w:rsid w:val="00D96B72"/>
    <w:rsid w:val="00D973EB"/>
    <w:rsid w:val="00D97CEF"/>
    <w:rsid w:val="00DA0E76"/>
    <w:rsid w:val="00DA0FAD"/>
    <w:rsid w:val="00DA19EB"/>
    <w:rsid w:val="00DA1C26"/>
    <w:rsid w:val="00DA3C0D"/>
    <w:rsid w:val="00DA521B"/>
    <w:rsid w:val="00DA5471"/>
    <w:rsid w:val="00DA58CA"/>
    <w:rsid w:val="00DA5A38"/>
    <w:rsid w:val="00DA66F3"/>
    <w:rsid w:val="00DA6E73"/>
    <w:rsid w:val="00DA76C6"/>
    <w:rsid w:val="00DA7A31"/>
    <w:rsid w:val="00DA7A37"/>
    <w:rsid w:val="00DB0B36"/>
    <w:rsid w:val="00DB144A"/>
    <w:rsid w:val="00DB21CF"/>
    <w:rsid w:val="00DB2463"/>
    <w:rsid w:val="00DB29D9"/>
    <w:rsid w:val="00DB2F66"/>
    <w:rsid w:val="00DB3282"/>
    <w:rsid w:val="00DB3531"/>
    <w:rsid w:val="00DB3AA4"/>
    <w:rsid w:val="00DB3AA9"/>
    <w:rsid w:val="00DB3B0D"/>
    <w:rsid w:val="00DB40BA"/>
    <w:rsid w:val="00DB4563"/>
    <w:rsid w:val="00DB5E4D"/>
    <w:rsid w:val="00DB6351"/>
    <w:rsid w:val="00DB647F"/>
    <w:rsid w:val="00DB6505"/>
    <w:rsid w:val="00DB74AD"/>
    <w:rsid w:val="00DB751B"/>
    <w:rsid w:val="00DB767D"/>
    <w:rsid w:val="00DB778F"/>
    <w:rsid w:val="00DC0B8B"/>
    <w:rsid w:val="00DC0EEC"/>
    <w:rsid w:val="00DC14C5"/>
    <w:rsid w:val="00DC1F13"/>
    <w:rsid w:val="00DC2247"/>
    <w:rsid w:val="00DC2682"/>
    <w:rsid w:val="00DC3249"/>
    <w:rsid w:val="00DC463F"/>
    <w:rsid w:val="00DC477F"/>
    <w:rsid w:val="00DC4CA3"/>
    <w:rsid w:val="00DC5766"/>
    <w:rsid w:val="00DC58A1"/>
    <w:rsid w:val="00DC5DE4"/>
    <w:rsid w:val="00DC6E75"/>
    <w:rsid w:val="00DC75F7"/>
    <w:rsid w:val="00DD0CEC"/>
    <w:rsid w:val="00DD1BF4"/>
    <w:rsid w:val="00DD1D4C"/>
    <w:rsid w:val="00DD1FCC"/>
    <w:rsid w:val="00DD287E"/>
    <w:rsid w:val="00DD379C"/>
    <w:rsid w:val="00DD38A4"/>
    <w:rsid w:val="00DD4454"/>
    <w:rsid w:val="00DD50E6"/>
    <w:rsid w:val="00DD526A"/>
    <w:rsid w:val="00DD53DB"/>
    <w:rsid w:val="00DD59F4"/>
    <w:rsid w:val="00DD5E14"/>
    <w:rsid w:val="00DD6189"/>
    <w:rsid w:val="00DD69CC"/>
    <w:rsid w:val="00DD7900"/>
    <w:rsid w:val="00DD7D2D"/>
    <w:rsid w:val="00DD7E70"/>
    <w:rsid w:val="00DE0305"/>
    <w:rsid w:val="00DE07CD"/>
    <w:rsid w:val="00DE11D8"/>
    <w:rsid w:val="00DE1FA3"/>
    <w:rsid w:val="00DE20DC"/>
    <w:rsid w:val="00DE2422"/>
    <w:rsid w:val="00DE32DB"/>
    <w:rsid w:val="00DE41BC"/>
    <w:rsid w:val="00DE4BF6"/>
    <w:rsid w:val="00DE5304"/>
    <w:rsid w:val="00DE5368"/>
    <w:rsid w:val="00DE60E9"/>
    <w:rsid w:val="00DE6472"/>
    <w:rsid w:val="00DE6747"/>
    <w:rsid w:val="00DE74CB"/>
    <w:rsid w:val="00DE75A5"/>
    <w:rsid w:val="00DE76EA"/>
    <w:rsid w:val="00DE77E3"/>
    <w:rsid w:val="00DE783A"/>
    <w:rsid w:val="00DE7938"/>
    <w:rsid w:val="00DE7B75"/>
    <w:rsid w:val="00DF01C3"/>
    <w:rsid w:val="00DF0496"/>
    <w:rsid w:val="00DF0821"/>
    <w:rsid w:val="00DF08E6"/>
    <w:rsid w:val="00DF0A53"/>
    <w:rsid w:val="00DF13EF"/>
    <w:rsid w:val="00DF25BB"/>
    <w:rsid w:val="00DF2D2A"/>
    <w:rsid w:val="00DF2D3B"/>
    <w:rsid w:val="00DF3764"/>
    <w:rsid w:val="00DF3B65"/>
    <w:rsid w:val="00DF3E9B"/>
    <w:rsid w:val="00DF497B"/>
    <w:rsid w:val="00DF4B2F"/>
    <w:rsid w:val="00DF4D88"/>
    <w:rsid w:val="00DF514C"/>
    <w:rsid w:val="00DF59AC"/>
    <w:rsid w:val="00DF5BEB"/>
    <w:rsid w:val="00DF6C8E"/>
    <w:rsid w:val="00DF6F2A"/>
    <w:rsid w:val="00DF72C3"/>
    <w:rsid w:val="00DF7659"/>
    <w:rsid w:val="00DF7D6C"/>
    <w:rsid w:val="00E004B0"/>
    <w:rsid w:val="00E00549"/>
    <w:rsid w:val="00E00785"/>
    <w:rsid w:val="00E00B99"/>
    <w:rsid w:val="00E00DF6"/>
    <w:rsid w:val="00E01B53"/>
    <w:rsid w:val="00E01BC4"/>
    <w:rsid w:val="00E0219D"/>
    <w:rsid w:val="00E02357"/>
    <w:rsid w:val="00E0281B"/>
    <w:rsid w:val="00E02AAF"/>
    <w:rsid w:val="00E02E24"/>
    <w:rsid w:val="00E0310B"/>
    <w:rsid w:val="00E03411"/>
    <w:rsid w:val="00E0413A"/>
    <w:rsid w:val="00E0454D"/>
    <w:rsid w:val="00E04DB1"/>
    <w:rsid w:val="00E04DD4"/>
    <w:rsid w:val="00E050EE"/>
    <w:rsid w:val="00E058D6"/>
    <w:rsid w:val="00E06E4D"/>
    <w:rsid w:val="00E06F66"/>
    <w:rsid w:val="00E076A2"/>
    <w:rsid w:val="00E07F66"/>
    <w:rsid w:val="00E10545"/>
    <w:rsid w:val="00E10727"/>
    <w:rsid w:val="00E11400"/>
    <w:rsid w:val="00E12730"/>
    <w:rsid w:val="00E129C3"/>
    <w:rsid w:val="00E12CB4"/>
    <w:rsid w:val="00E1360A"/>
    <w:rsid w:val="00E14127"/>
    <w:rsid w:val="00E158E3"/>
    <w:rsid w:val="00E15FA2"/>
    <w:rsid w:val="00E1641D"/>
    <w:rsid w:val="00E16797"/>
    <w:rsid w:val="00E179AC"/>
    <w:rsid w:val="00E17E24"/>
    <w:rsid w:val="00E20ACD"/>
    <w:rsid w:val="00E2131C"/>
    <w:rsid w:val="00E213F6"/>
    <w:rsid w:val="00E21A1B"/>
    <w:rsid w:val="00E21BD4"/>
    <w:rsid w:val="00E2277F"/>
    <w:rsid w:val="00E22F54"/>
    <w:rsid w:val="00E24BBB"/>
    <w:rsid w:val="00E24D99"/>
    <w:rsid w:val="00E25418"/>
    <w:rsid w:val="00E25FB7"/>
    <w:rsid w:val="00E30046"/>
    <w:rsid w:val="00E3081A"/>
    <w:rsid w:val="00E31B84"/>
    <w:rsid w:val="00E3232D"/>
    <w:rsid w:val="00E33887"/>
    <w:rsid w:val="00E34DBF"/>
    <w:rsid w:val="00E3503C"/>
    <w:rsid w:val="00E35B16"/>
    <w:rsid w:val="00E362A4"/>
    <w:rsid w:val="00E365A2"/>
    <w:rsid w:val="00E37389"/>
    <w:rsid w:val="00E40D4E"/>
    <w:rsid w:val="00E4122A"/>
    <w:rsid w:val="00E4268B"/>
    <w:rsid w:val="00E42CB6"/>
    <w:rsid w:val="00E449DE"/>
    <w:rsid w:val="00E451BC"/>
    <w:rsid w:val="00E45AB1"/>
    <w:rsid w:val="00E5001A"/>
    <w:rsid w:val="00E5022F"/>
    <w:rsid w:val="00E50653"/>
    <w:rsid w:val="00E5096D"/>
    <w:rsid w:val="00E509B3"/>
    <w:rsid w:val="00E52731"/>
    <w:rsid w:val="00E52E8C"/>
    <w:rsid w:val="00E53030"/>
    <w:rsid w:val="00E53612"/>
    <w:rsid w:val="00E540CD"/>
    <w:rsid w:val="00E54900"/>
    <w:rsid w:val="00E54CD2"/>
    <w:rsid w:val="00E54FD6"/>
    <w:rsid w:val="00E55A78"/>
    <w:rsid w:val="00E55AA1"/>
    <w:rsid w:val="00E55E4D"/>
    <w:rsid w:val="00E56943"/>
    <w:rsid w:val="00E56A8D"/>
    <w:rsid w:val="00E5718D"/>
    <w:rsid w:val="00E5726D"/>
    <w:rsid w:val="00E57819"/>
    <w:rsid w:val="00E57B52"/>
    <w:rsid w:val="00E60AA1"/>
    <w:rsid w:val="00E60DAA"/>
    <w:rsid w:val="00E61B38"/>
    <w:rsid w:val="00E622F0"/>
    <w:rsid w:val="00E62931"/>
    <w:rsid w:val="00E629FB"/>
    <w:rsid w:val="00E64D4A"/>
    <w:rsid w:val="00E64DE5"/>
    <w:rsid w:val="00E6524B"/>
    <w:rsid w:val="00E65484"/>
    <w:rsid w:val="00E657BD"/>
    <w:rsid w:val="00E667DE"/>
    <w:rsid w:val="00E67102"/>
    <w:rsid w:val="00E673BF"/>
    <w:rsid w:val="00E7008E"/>
    <w:rsid w:val="00E70483"/>
    <w:rsid w:val="00E7060C"/>
    <w:rsid w:val="00E70918"/>
    <w:rsid w:val="00E722A1"/>
    <w:rsid w:val="00E72B3A"/>
    <w:rsid w:val="00E733D5"/>
    <w:rsid w:val="00E73DD6"/>
    <w:rsid w:val="00E7495D"/>
    <w:rsid w:val="00E7571A"/>
    <w:rsid w:val="00E77501"/>
    <w:rsid w:val="00E77809"/>
    <w:rsid w:val="00E77A3C"/>
    <w:rsid w:val="00E80566"/>
    <w:rsid w:val="00E805EA"/>
    <w:rsid w:val="00E8220F"/>
    <w:rsid w:val="00E824A7"/>
    <w:rsid w:val="00E82720"/>
    <w:rsid w:val="00E8366E"/>
    <w:rsid w:val="00E85A9F"/>
    <w:rsid w:val="00E8675E"/>
    <w:rsid w:val="00E86EAF"/>
    <w:rsid w:val="00E8747D"/>
    <w:rsid w:val="00E87F4C"/>
    <w:rsid w:val="00E90D1A"/>
    <w:rsid w:val="00E91EBE"/>
    <w:rsid w:val="00E929BF"/>
    <w:rsid w:val="00E93060"/>
    <w:rsid w:val="00E9371C"/>
    <w:rsid w:val="00E9385F"/>
    <w:rsid w:val="00E939DA"/>
    <w:rsid w:val="00E9491F"/>
    <w:rsid w:val="00E94BF4"/>
    <w:rsid w:val="00E96FBD"/>
    <w:rsid w:val="00E97482"/>
    <w:rsid w:val="00E975EC"/>
    <w:rsid w:val="00EA01A8"/>
    <w:rsid w:val="00EA0373"/>
    <w:rsid w:val="00EA12C4"/>
    <w:rsid w:val="00EA25AB"/>
    <w:rsid w:val="00EA3295"/>
    <w:rsid w:val="00EA365E"/>
    <w:rsid w:val="00EA3BB7"/>
    <w:rsid w:val="00EA4995"/>
    <w:rsid w:val="00EA4C95"/>
    <w:rsid w:val="00EA50AC"/>
    <w:rsid w:val="00EA513D"/>
    <w:rsid w:val="00EA6DFB"/>
    <w:rsid w:val="00EB0510"/>
    <w:rsid w:val="00EB0C50"/>
    <w:rsid w:val="00EB119C"/>
    <w:rsid w:val="00EB15CE"/>
    <w:rsid w:val="00EB22D8"/>
    <w:rsid w:val="00EB2884"/>
    <w:rsid w:val="00EB2912"/>
    <w:rsid w:val="00EB3009"/>
    <w:rsid w:val="00EB33A8"/>
    <w:rsid w:val="00EB3ABB"/>
    <w:rsid w:val="00EB3C5A"/>
    <w:rsid w:val="00EB4276"/>
    <w:rsid w:val="00EB44AD"/>
    <w:rsid w:val="00EB5C5C"/>
    <w:rsid w:val="00EB61FB"/>
    <w:rsid w:val="00EB6F52"/>
    <w:rsid w:val="00EB7071"/>
    <w:rsid w:val="00EB769E"/>
    <w:rsid w:val="00EC075A"/>
    <w:rsid w:val="00EC07C1"/>
    <w:rsid w:val="00EC0A60"/>
    <w:rsid w:val="00EC0AE1"/>
    <w:rsid w:val="00EC0E09"/>
    <w:rsid w:val="00EC13E5"/>
    <w:rsid w:val="00EC159C"/>
    <w:rsid w:val="00EC16EA"/>
    <w:rsid w:val="00EC17CF"/>
    <w:rsid w:val="00EC239C"/>
    <w:rsid w:val="00EC2AFE"/>
    <w:rsid w:val="00EC2D19"/>
    <w:rsid w:val="00EC3178"/>
    <w:rsid w:val="00EC3500"/>
    <w:rsid w:val="00EC3775"/>
    <w:rsid w:val="00EC3C29"/>
    <w:rsid w:val="00EC3EAA"/>
    <w:rsid w:val="00EC438E"/>
    <w:rsid w:val="00EC49B2"/>
    <w:rsid w:val="00EC4B79"/>
    <w:rsid w:val="00EC510F"/>
    <w:rsid w:val="00EC5975"/>
    <w:rsid w:val="00EC59D3"/>
    <w:rsid w:val="00EC5B02"/>
    <w:rsid w:val="00EC5C2C"/>
    <w:rsid w:val="00EC5F22"/>
    <w:rsid w:val="00EC64D1"/>
    <w:rsid w:val="00EC676F"/>
    <w:rsid w:val="00EC6F3B"/>
    <w:rsid w:val="00EC7DC2"/>
    <w:rsid w:val="00ED0D6A"/>
    <w:rsid w:val="00ED3E98"/>
    <w:rsid w:val="00ED49D7"/>
    <w:rsid w:val="00ED5C01"/>
    <w:rsid w:val="00ED63CD"/>
    <w:rsid w:val="00ED671F"/>
    <w:rsid w:val="00ED681C"/>
    <w:rsid w:val="00ED6BCF"/>
    <w:rsid w:val="00ED7876"/>
    <w:rsid w:val="00ED7AD3"/>
    <w:rsid w:val="00EE03D8"/>
    <w:rsid w:val="00EE0452"/>
    <w:rsid w:val="00EE1066"/>
    <w:rsid w:val="00EE24FB"/>
    <w:rsid w:val="00EE3D1E"/>
    <w:rsid w:val="00EE51B3"/>
    <w:rsid w:val="00EE53CB"/>
    <w:rsid w:val="00EE552D"/>
    <w:rsid w:val="00EE55B3"/>
    <w:rsid w:val="00EE5967"/>
    <w:rsid w:val="00EE5EA1"/>
    <w:rsid w:val="00EE5F45"/>
    <w:rsid w:val="00EE651D"/>
    <w:rsid w:val="00EE6DDD"/>
    <w:rsid w:val="00EE7213"/>
    <w:rsid w:val="00EF038E"/>
    <w:rsid w:val="00EF0606"/>
    <w:rsid w:val="00EF074C"/>
    <w:rsid w:val="00EF142D"/>
    <w:rsid w:val="00EF1613"/>
    <w:rsid w:val="00EF1DCF"/>
    <w:rsid w:val="00EF292C"/>
    <w:rsid w:val="00EF2BCE"/>
    <w:rsid w:val="00EF2FDA"/>
    <w:rsid w:val="00EF3A9A"/>
    <w:rsid w:val="00EF44F4"/>
    <w:rsid w:val="00EF45B5"/>
    <w:rsid w:val="00EF4CB0"/>
    <w:rsid w:val="00EF5D88"/>
    <w:rsid w:val="00EF6126"/>
    <w:rsid w:val="00EF6B25"/>
    <w:rsid w:val="00EF6D22"/>
    <w:rsid w:val="00F003FC"/>
    <w:rsid w:val="00F0042F"/>
    <w:rsid w:val="00F00537"/>
    <w:rsid w:val="00F00E2E"/>
    <w:rsid w:val="00F0110D"/>
    <w:rsid w:val="00F01FDF"/>
    <w:rsid w:val="00F03AB9"/>
    <w:rsid w:val="00F03D7A"/>
    <w:rsid w:val="00F0409D"/>
    <w:rsid w:val="00F04657"/>
    <w:rsid w:val="00F05417"/>
    <w:rsid w:val="00F05822"/>
    <w:rsid w:val="00F05ECE"/>
    <w:rsid w:val="00F0630E"/>
    <w:rsid w:val="00F06697"/>
    <w:rsid w:val="00F06A1C"/>
    <w:rsid w:val="00F06B87"/>
    <w:rsid w:val="00F06CCE"/>
    <w:rsid w:val="00F07007"/>
    <w:rsid w:val="00F07484"/>
    <w:rsid w:val="00F07585"/>
    <w:rsid w:val="00F10068"/>
    <w:rsid w:val="00F10388"/>
    <w:rsid w:val="00F107FA"/>
    <w:rsid w:val="00F1139A"/>
    <w:rsid w:val="00F1211C"/>
    <w:rsid w:val="00F12CAF"/>
    <w:rsid w:val="00F12EFC"/>
    <w:rsid w:val="00F12FE1"/>
    <w:rsid w:val="00F1358C"/>
    <w:rsid w:val="00F14A01"/>
    <w:rsid w:val="00F154AA"/>
    <w:rsid w:val="00F1647F"/>
    <w:rsid w:val="00F16B55"/>
    <w:rsid w:val="00F16B6C"/>
    <w:rsid w:val="00F2042C"/>
    <w:rsid w:val="00F20F32"/>
    <w:rsid w:val="00F210B7"/>
    <w:rsid w:val="00F212BE"/>
    <w:rsid w:val="00F21381"/>
    <w:rsid w:val="00F2140F"/>
    <w:rsid w:val="00F21787"/>
    <w:rsid w:val="00F22082"/>
    <w:rsid w:val="00F221A3"/>
    <w:rsid w:val="00F22BF7"/>
    <w:rsid w:val="00F22E51"/>
    <w:rsid w:val="00F2394E"/>
    <w:rsid w:val="00F25671"/>
    <w:rsid w:val="00F25E9A"/>
    <w:rsid w:val="00F261F4"/>
    <w:rsid w:val="00F269ED"/>
    <w:rsid w:val="00F26FBE"/>
    <w:rsid w:val="00F27011"/>
    <w:rsid w:val="00F271FB"/>
    <w:rsid w:val="00F27842"/>
    <w:rsid w:val="00F27A2B"/>
    <w:rsid w:val="00F30717"/>
    <w:rsid w:val="00F313AF"/>
    <w:rsid w:val="00F31D76"/>
    <w:rsid w:val="00F31D94"/>
    <w:rsid w:val="00F34DDF"/>
    <w:rsid w:val="00F3582D"/>
    <w:rsid w:val="00F35A0B"/>
    <w:rsid w:val="00F35DC0"/>
    <w:rsid w:val="00F36014"/>
    <w:rsid w:val="00F36556"/>
    <w:rsid w:val="00F365D9"/>
    <w:rsid w:val="00F36762"/>
    <w:rsid w:val="00F36803"/>
    <w:rsid w:val="00F37A01"/>
    <w:rsid w:val="00F37B1D"/>
    <w:rsid w:val="00F37D4F"/>
    <w:rsid w:val="00F37DED"/>
    <w:rsid w:val="00F40656"/>
    <w:rsid w:val="00F40AB2"/>
    <w:rsid w:val="00F40C96"/>
    <w:rsid w:val="00F4122A"/>
    <w:rsid w:val="00F41F91"/>
    <w:rsid w:val="00F4338A"/>
    <w:rsid w:val="00F4373A"/>
    <w:rsid w:val="00F43B45"/>
    <w:rsid w:val="00F43EA9"/>
    <w:rsid w:val="00F45156"/>
    <w:rsid w:val="00F46236"/>
    <w:rsid w:val="00F46BCF"/>
    <w:rsid w:val="00F46D9B"/>
    <w:rsid w:val="00F504A9"/>
    <w:rsid w:val="00F505D0"/>
    <w:rsid w:val="00F50909"/>
    <w:rsid w:val="00F50E64"/>
    <w:rsid w:val="00F51131"/>
    <w:rsid w:val="00F512D1"/>
    <w:rsid w:val="00F52199"/>
    <w:rsid w:val="00F52B51"/>
    <w:rsid w:val="00F53186"/>
    <w:rsid w:val="00F5325E"/>
    <w:rsid w:val="00F533C0"/>
    <w:rsid w:val="00F53958"/>
    <w:rsid w:val="00F5396A"/>
    <w:rsid w:val="00F54138"/>
    <w:rsid w:val="00F5478D"/>
    <w:rsid w:val="00F548CA"/>
    <w:rsid w:val="00F5526E"/>
    <w:rsid w:val="00F5570E"/>
    <w:rsid w:val="00F55B34"/>
    <w:rsid w:val="00F55E77"/>
    <w:rsid w:val="00F5620E"/>
    <w:rsid w:val="00F56A9E"/>
    <w:rsid w:val="00F56DC9"/>
    <w:rsid w:val="00F571D1"/>
    <w:rsid w:val="00F57D21"/>
    <w:rsid w:val="00F60331"/>
    <w:rsid w:val="00F611F9"/>
    <w:rsid w:val="00F614EA"/>
    <w:rsid w:val="00F62033"/>
    <w:rsid w:val="00F62294"/>
    <w:rsid w:val="00F62ADD"/>
    <w:rsid w:val="00F62F03"/>
    <w:rsid w:val="00F62F0F"/>
    <w:rsid w:val="00F636A3"/>
    <w:rsid w:val="00F650DD"/>
    <w:rsid w:val="00F65748"/>
    <w:rsid w:val="00F657A0"/>
    <w:rsid w:val="00F659AC"/>
    <w:rsid w:val="00F65E54"/>
    <w:rsid w:val="00F65F61"/>
    <w:rsid w:val="00F679CB"/>
    <w:rsid w:val="00F700ED"/>
    <w:rsid w:val="00F70159"/>
    <w:rsid w:val="00F70465"/>
    <w:rsid w:val="00F705E9"/>
    <w:rsid w:val="00F706D9"/>
    <w:rsid w:val="00F709F3"/>
    <w:rsid w:val="00F70E05"/>
    <w:rsid w:val="00F71795"/>
    <w:rsid w:val="00F71AA6"/>
    <w:rsid w:val="00F727E0"/>
    <w:rsid w:val="00F73AFD"/>
    <w:rsid w:val="00F741E9"/>
    <w:rsid w:val="00F74CFF"/>
    <w:rsid w:val="00F754C0"/>
    <w:rsid w:val="00F75BD7"/>
    <w:rsid w:val="00F76755"/>
    <w:rsid w:val="00F76E26"/>
    <w:rsid w:val="00F771B9"/>
    <w:rsid w:val="00F77459"/>
    <w:rsid w:val="00F77856"/>
    <w:rsid w:val="00F805EF"/>
    <w:rsid w:val="00F816B3"/>
    <w:rsid w:val="00F81AF7"/>
    <w:rsid w:val="00F82757"/>
    <w:rsid w:val="00F82A0D"/>
    <w:rsid w:val="00F82AF0"/>
    <w:rsid w:val="00F82E7A"/>
    <w:rsid w:val="00F83878"/>
    <w:rsid w:val="00F83A3E"/>
    <w:rsid w:val="00F84572"/>
    <w:rsid w:val="00F859E2"/>
    <w:rsid w:val="00F85AB8"/>
    <w:rsid w:val="00F85B7C"/>
    <w:rsid w:val="00F86D5B"/>
    <w:rsid w:val="00F86EAC"/>
    <w:rsid w:val="00F8714A"/>
    <w:rsid w:val="00F90605"/>
    <w:rsid w:val="00F911CC"/>
    <w:rsid w:val="00F913BE"/>
    <w:rsid w:val="00F914D5"/>
    <w:rsid w:val="00F92BCD"/>
    <w:rsid w:val="00F93207"/>
    <w:rsid w:val="00F9351F"/>
    <w:rsid w:val="00F946BB"/>
    <w:rsid w:val="00F94ADE"/>
    <w:rsid w:val="00F94B90"/>
    <w:rsid w:val="00F94E7D"/>
    <w:rsid w:val="00F959EB"/>
    <w:rsid w:val="00F962BE"/>
    <w:rsid w:val="00F96709"/>
    <w:rsid w:val="00F9682B"/>
    <w:rsid w:val="00F97D9D"/>
    <w:rsid w:val="00FA0A8B"/>
    <w:rsid w:val="00FA0C3E"/>
    <w:rsid w:val="00FA0D62"/>
    <w:rsid w:val="00FA10EE"/>
    <w:rsid w:val="00FA164E"/>
    <w:rsid w:val="00FA20AD"/>
    <w:rsid w:val="00FA36C8"/>
    <w:rsid w:val="00FA374C"/>
    <w:rsid w:val="00FA3D1A"/>
    <w:rsid w:val="00FA5621"/>
    <w:rsid w:val="00FA57D0"/>
    <w:rsid w:val="00FA5927"/>
    <w:rsid w:val="00FA5933"/>
    <w:rsid w:val="00FA6D47"/>
    <w:rsid w:val="00FA7E25"/>
    <w:rsid w:val="00FB01A5"/>
    <w:rsid w:val="00FB02B2"/>
    <w:rsid w:val="00FB11D3"/>
    <w:rsid w:val="00FB19FE"/>
    <w:rsid w:val="00FB1DFA"/>
    <w:rsid w:val="00FB27A1"/>
    <w:rsid w:val="00FB3335"/>
    <w:rsid w:val="00FB3407"/>
    <w:rsid w:val="00FB35BC"/>
    <w:rsid w:val="00FB4375"/>
    <w:rsid w:val="00FB4D16"/>
    <w:rsid w:val="00FB527A"/>
    <w:rsid w:val="00FB5F47"/>
    <w:rsid w:val="00FB690E"/>
    <w:rsid w:val="00FB6A3D"/>
    <w:rsid w:val="00FC0B5C"/>
    <w:rsid w:val="00FC1938"/>
    <w:rsid w:val="00FC1EC9"/>
    <w:rsid w:val="00FC2294"/>
    <w:rsid w:val="00FC2323"/>
    <w:rsid w:val="00FC235D"/>
    <w:rsid w:val="00FC28DF"/>
    <w:rsid w:val="00FC2BC7"/>
    <w:rsid w:val="00FC2D44"/>
    <w:rsid w:val="00FC2E02"/>
    <w:rsid w:val="00FC2EF0"/>
    <w:rsid w:val="00FC3266"/>
    <w:rsid w:val="00FC33B4"/>
    <w:rsid w:val="00FC34FA"/>
    <w:rsid w:val="00FC4656"/>
    <w:rsid w:val="00FC494F"/>
    <w:rsid w:val="00FC528F"/>
    <w:rsid w:val="00FC55D2"/>
    <w:rsid w:val="00FC5658"/>
    <w:rsid w:val="00FC5FDE"/>
    <w:rsid w:val="00FC616A"/>
    <w:rsid w:val="00FC7D0E"/>
    <w:rsid w:val="00FC7D2A"/>
    <w:rsid w:val="00FC7F04"/>
    <w:rsid w:val="00FD027A"/>
    <w:rsid w:val="00FD0E11"/>
    <w:rsid w:val="00FD1577"/>
    <w:rsid w:val="00FD191E"/>
    <w:rsid w:val="00FD19D9"/>
    <w:rsid w:val="00FD2E25"/>
    <w:rsid w:val="00FD35B8"/>
    <w:rsid w:val="00FD3EE9"/>
    <w:rsid w:val="00FD4798"/>
    <w:rsid w:val="00FD4AC5"/>
    <w:rsid w:val="00FD4DE7"/>
    <w:rsid w:val="00FD52DF"/>
    <w:rsid w:val="00FD617C"/>
    <w:rsid w:val="00FD6F0E"/>
    <w:rsid w:val="00FD7555"/>
    <w:rsid w:val="00FD7A4B"/>
    <w:rsid w:val="00FE000A"/>
    <w:rsid w:val="00FE02F8"/>
    <w:rsid w:val="00FE1158"/>
    <w:rsid w:val="00FE15D6"/>
    <w:rsid w:val="00FE1A35"/>
    <w:rsid w:val="00FE2068"/>
    <w:rsid w:val="00FE2596"/>
    <w:rsid w:val="00FE2858"/>
    <w:rsid w:val="00FE2FF2"/>
    <w:rsid w:val="00FE38EC"/>
    <w:rsid w:val="00FE39EF"/>
    <w:rsid w:val="00FE4826"/>
    <w:rsid w:val="00FE4938"/>
    <w:rsid w:val="00FE5382"/>
    <w:rsid w:val="00FE6434"/>
    <w:rsid w:val="00FE720F"/>
    <w:rsid w:val="00FE7812"/>
    <w:rsid w:val="00FF0A4C"/>
    <w:rsid w:val="00FF0ADD"/>
    <w:rsid w:val="00FF106B"/>
    <w:rsid w:val="00FF178D"/>
    <w:rsid w:val="00FF18A4"/>
    <w:rsid w:val="00FF1ABB"/>
    <w:rsid w:val="00FF236A"/>
    <w:rsid w:val="00FF2B4F"/>
    <w:rsid w:val="00FF3BC9"/>
    <w:rsid w:val="00FF41D4"/>
    <w:rsid w:val="00FF4D3C"/>
    <w:rsid w:val="00FF5686"/>
    <w:rsid w:val="00FF59AB"/>
    <w:rsid w:val="00FF5DFB"/>
    <w:rsid w:val="00FF7734"/>
    <w:rsid w:val="00FF78FA"/>
    <w:rsid w:val="00FF7BA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table" w:styleId="aff6">
    <w:name w:val="Table Grid"/>
    <w:basedOn w:val="a1"/>
    <w:uiPriority w:val="59"/>
    <w:rsid w:val="00867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E4268B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E4268B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table" w:styleId="aff6">
    <w:name w:val="Table Grid"/>
    <w:basedOn w:val="a1"/>
    <w:uiPriority w:val="59"/>
    <w:rsid w:val="00867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E4268B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E4268B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6AC0B3-34F9-4142-922D-A43F499BD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ведения реестра</vt:lpstr>
    </vt:vector>
  </TitlesOfParts>
  <Company>»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ведения реестра</dc:title>
  <dc:subject>г. Новокузнецк</dc:subject>
  <dc:creator>Комаров</dc:creator>
  <cp:lastModifiedBy>Наталья Мурлина</cp:lastModifiedBy>
  <cp:revision>61</cp:revision>
  <cp:lastPrinted>2017-07-10T10:20:00Z</cp:lastPrinted>
  <dcterms:created xsi:type="dcterms:W3CDTF">2021-08-27T04:35:00Z</dcterms:created>
  <dcterms:modified xsi:type="dcterms:W3CDTF">2026-03-03T08:14:00Z</dcterms:modified>
</cp:coreProperties>
</file>